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How Fast Should it Spin?</w:t>
      </w:r>
      <w:r>
        <w:rPr>
          <w:color w:val="000000"/>
          <w:sz w:val="24"/>
        </w:rPr>
        <w:t xml:space="preserve">Print:</w:t>
      </w:r>
      <w:hyperlink r:id="rId166173755391bf" w:history="1">
        <w:r>
          <w:rPr>
            <w:color w:val="0000CC"/>
            <w:sz w:val="24"/>
            <w:u w:val="single"/>
          </w:rPr>
          <w:drawing>
            <wp:inline distT="0" distB="0" distL="0" distR="0">
              <wp:extent cx="115200" cy="115200"/>
              <wp:docPr id="49455089" name="name166173755455ed"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7554559e" cstate="print"/>
                      <a:stretch>
                        <a:fillRect/>
                      </a:stretch>
                    </pic:blipFill>
                    <pic:spPr>
                      <a:xfrm>
                        <a:off x="0" y="0"/>
                        <a:ext cx="115200" cy="115200"/>
                      </a:xfrm>
                      <a:prstGeom prst="rect">
                        <a:avLst/>
                      </a:prstGeom>
                      <a:ln w="0">
                        <a:noFill/>
                      </a:ln>
                    </pic:spPr>
                  </pic:pic>
                </a:graphicData>
              </a:graphic>
            </wp:inline>
          </w:drawing>
        </w:r>
      </w:hyperlink>
      <w:hyperlink r:id="rId16617375545972" w:history="1">
        <w:r>
          <w:rPr>
            <w:color w:val="0000CC"/>
            <w:sz w:val="24"/>
            <w:u w:val="single"/>
          </w:rPr>
          <w:drawing>
            <wp:inline distT="0" distB="0" distL="0" distR="0">
              <wp:extent cx="115200" cy="115200"/>
              <wp:docPr id="17362510" name="name16617375553bcc"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75553b7d" cstate="print"/>
                      <a:stretch>
                        <a:fillRect/>
                      </a:stretch>
                    </pic:blipFill>
                    <pic:spPr>
                      <a:xfrm>
                        <a:off x="0" y="0"/>
                        <a:ext cx="115200" cy="115200"/>
                      </a:xfrm>
                      <a:prstGeom prst="rect">
                        <a:avLst/>
                      </a:prstGeom>
                      <a:ln w="0">
                        <a:noFill/>
                      </a:ln>
                    </pic:spPr>
                  </pic:pic>
                </a:graphicData>
              </a:graphic>
            </wp:inline>
          </w:drawing>
        </w:r>
      </w:hyperlink>
      <w:hyperlink r:id="rId16617375553e60" w:history="1">
        <w:r>
          <w:rPr>
            <w:color w:val="0000CC"/>
            <w:sz w:val="24"/>
            <w:u w:val="single"/>
          </w:rPr>
          <w:drawing>
            <wp:inline distT="0" distB="0" distL="0" distR="0">
              <wp:extent cx="115200" cy="115200"/>
              <wp:docPr id="1290463" name="name16617375561d93"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75561d44"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How Fast Should it Spin?</w:t>
      </w:r>
      <w:r>
        <w:rPr>
          <w:color w:val="000000"/>
          <w:sz w:val="24"/>
        </w:rPr>
        <w:t xml:space="preserve">Industry Sector: </w:t>
      </w:r>
      <w:hyperlink r:id="rId1661737556221f" w:history="1">
        <w:r>
          <w:rPr>
            <w:color w:val="0000CC"/>
            <w:sz w:val="24"/>
            <w:u w:val="single"/>
          </w:rPr>
          <w:t xml:space="preserve">Advanced Manufacturing</w:t>
        </w:r>
      </w:hyperlink>
      <w:r>
        <w:rPr>
          <w:color w:val="000000"/>
          <w:sz w:val="24"/>
        </w:rPr>
        <w:t xml:space="preserve">Content Area: </w:t>
      </w:r>
      <w:hyperlink r:id="rId166173755623a5" w:history="1">
        <w:r>
          <w:rPr>
            <w:color w:val="0000CC"/>
            <w:sz w:val="24"/>
            <w:u w:val="single"/>
          </w:rPr>
          <w:t xml:space="preserve">Mathematics</w:t>
        </w:r>
      </w:hyperlink>
      <w:r>
        <w:rPr>
          <w:color w:val="000000"/>
          <w:sz w:val="24"/>
        </w:rPr>
        <w:t xml:space="preserve">Core Topic: </w:t>
      </w:r>
      <w:hyperlink r:id="rId166173755624fd" w:history="1">
        <w:r>
          <w:rPr>
            <w:color w:val="0000CC"/>
            <w:sz w:val="24"/>
            <w:u w:val="single"/>
          </w:rPr>
          <w:t xml:space="preserve">Units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HSN-Q.A.1</w:t>
      </w:r>
      <w:r>
        <w:rPr>
          <w:color w:val="000000"/>
          <w:sz w:val="24"/>
        </w:rPr>
        <w:t xml:space="preserve"> Use units as a way to understand problems and to guide the solution of multi-step problems; choose and interpret units consistently in formulas; choose and interpret the scale and the origin in graphs and data displays.</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HSN-Q.A.2</w:t>
      </w:r>
      <w:r>
        <w:rPr>
          <w:color w:val="000000"/>
          <w:sz w:val="24"/>
        </w:rPr>
        <w:t xml:space="preserve"> Define appropriate quantities for the purpose of descriptive modeling.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HSN-Q.A.3</w:t>
      </w:r>
      <w:r>
        <w:rPr>
          <w:color w:val="000000"/>
          <w:sz w:val="24"/>
        </w:rPr>
        <w:t xml:space="preserve"> Choose a level of accuracy appropriate to limitations on measurement when reporting quantities.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Number Sense</w:t>
      </w:r>
    </w:p>
    <w:p>
      <w:pPr>
        <w:pBdr/>
        <w:spacing w:before="240" w:after="240" w:line="240" w:lineRule="auto"/>
        <w:ind w:left="0" w:right="0"/>
        <w:jc w:val="left"/>
      </w:pPr>
      <w:r>
        <w:rPr>
          <w:b/>
          <w:color w:val="000000"/>
          <w:sz w:val="24"/>
        </w:rPr>
        <w:t xml:space="preserve">Standard N-1:</w:t>
      </w:r>
      <w:r>
        <w:rPr>
          <w:color w:val="000000"/>
          <w:sz w:val="24"/>
        </w:rPr>
        <w:t xml:space="preserve"> Represent and use numbers in a variety of equivalent forms in contextual situations</w:t>
      </w:r>
    </w:p>
    <w:p>
      <w:pPr>
        <w:pBdr/>
        <w:spacing w:before="240" w:after="240" w:line="240" w:lineRule="auto"/>
        <w:ind w:left="0" w:right="0"/>
        <w:jc w:val="left"/>
      </w:pPr>
      <w:r>
        <w:rPr>
          <w:b/>
          <w:color w:val="000000"/>
          <w:sz w:val="24"/>
        </w:rPr>
        <w:t xml:space="preserve">Standard N-2:</w:t>
      </w:r>
      <w:r>
        <w:rPr>
          <w:color w:val="000000"/>
          <w:sz w:val="24"/>
        </w:rPr>
        <w:t xml:space="preserve"> Understand meanings of operations and how they relate to one another</w:t>
      </w:r>
    </w:p>
    <w:p>
      <w:pPr>
        <w:pBdr/>
        <w:spacing w:before="240" w:after="240" w:line="240" w:lineRule="auto"/>
        <w:ind w:left="0" w:right="0"/>
        <w:jc w:val="left"/>
      </w:pPr>
      <w:r>
        <w:rPr>
          <w:b/>
          <w:color w:val="000000"/>
          <w:sz w:val="24"/>
        </w:rPr>
        <w:t xml:space="preserve">Standard N-3:</w:t>
      </w:r>
      <w:r>
        <w:rPr>
          <w:color w:val="000000"/>
          <w:sz w:val="24"/>
        </w:rPr>
        <w:t xml:space="preserve"> Compute fluently and make reasonable estimates</w:t>
      </w:r>
    </w:p>
    <w:p>
      <w:pPr>
        <w:pBdr/>
        <w:spacing w:before="240" w:after="240" w:line="240" w:lineRule="auto"/>
        <w:ind w:left="0" w:right="0"/>
        <w:jc w:val="left"/>
      </w:pPr>
      <w:r>
        <w:rPr>
          <w:b/>
          <w:color w:val="000000"/>
          <w:sz w:val="24"/>
        </w:rPr>
        <w:t xml:space="preserve">Patterns and Functions in Algebra</w:t>
      </w:r>
    </w:p>
    <w:p>
      <w:pPr>
        <w:pBdr/>
        <w:spacing w:before="240" w:after="240" w:line="240" w:lineRule="auto"/>
        <w:ind w:left="0" w:right="0"/>
        <w:jc w:val="left"/>
      </w:pPr>
      <w:r>
        <w:rPr>
          <w:b/>
          <w:color w:val="000000"/>
          <w:sz w:val="24"/>
        </w:rPr>
        <w:t xml:space="preserve">Standard P-2:</w:t>
      </w:r>
      <w:r>
        <w:rPr>
          <w:color w:val="000000"/>
          <w:sz w:val="24"/>
        </w:rPr>
        <w:t xml:space="preserve"> Articulate and represent number and data relationships using words, tables, graphs, rules, and equations</w:t>
      </w:r>
    </w:p>
    <w:p>
      <w:pPr>
        <w:pBdr/>
        <w:spacing w:before="240" w:after="240" w:line="240" w:lineRule="auto"/>
        <w:ind w:left="0" w:right="0"/>
        <w:jc w:val="left"/>
      </w:pPr>
      <w:r>
        <w:rPr>
          <w:b/>
          <w:color w:val="000000"/>
          <w:sz w:val="24"/>
        </w:rPr>
        <w:t xml:space="preserve">Standard P-3:</w:t>
      </w:r>
      <w:r>
        <w:rPr>
          <w:color w:val="000000"/>
          <w:sz w:val="24"/>
        </w:rPr>
        <w:t xml:space="preserve"> Recognize and use algebraic symbols to model mathematical and contextual situations</w:t>
      </w:r>
    </w:p>
    <w:p>
      <w:pPr>
        <w:pBdr/>
        <w:spacing w:before="240" w:after="240" w:line="240" w:lineRule="auto"/>
        <w:ind w:left="0" w:right="0"/>
        <w:jc w:val="left"/>
      </w:pPr>
      <w:r>
        <w:rPr>
          <w:b/>
          <w:color w:val="000000"/>
          <w:sz w:val="24"/>
        </w:rPr>
        <w:t xml:space="preserve">Geometry and Measurement</w:t>
      </w:r>
    </w:p>
    <w:p>
      <w:pPr>
        <w:pBdr/>
        <w:spacing w:before="240" w:after="240" w:line="240" w:lineRule="auto"/>
        <w:ind w:left="0" w:right="0"/>
        <w:jc w:val="left"/>
      </w:pPr>
      <w:r>
        <w:rPr>
          <w:b/>
          <w:color w:val="000000"/>
          <w:sz w:val="24"/>
        </w:rPr>
        <w:t xml:space="preserve">Standard G-1:</w:t>
      </w:r>
      <w:r>
        <w:rPr>
          <w:color w:val="000000"/>
          <w:sz w:val="24"/>
        </w:rPr>
        <w:t xml:space="preserve"> Use and apply geometric properties and relationships to describe the physical world and identify and analyze the characteristics of geometric figures.</w:t>
      </w:r>
    </w:p>
    <w:p>
      <w:pPr>
        <w:pBdr/>
        <w:spacing w:before="240" w:after="240" w:line="240" w:lineRule="auto"/>
        <w:ind w:left="0" w:right="0"/>
        <w:jc w:val="left"/>
      </w:pPr>
      <w:r>
        <w:rPr>
          <w:b/>
          <w:color w:val="000000"/>
          <w:sz w:val="24"/>
        </w:rPr>
        <w:t xml:space="preserve">Standard G-4:</w:t>
      </w:r>
      <w:r>
        <w:rPr>
          <w:color w:val="000000"/>
          <w:sz w:val="24"/>
        </w:rPr>
        <w:t xml:space="preserve"> Understand measurable attributes of objects and the units, systems, and processes of measurement and apply appropriate techniques, tools, and formulas to determine measurements.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75563ace"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75563d59"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75563e3b"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75563faa" w:history="1">
        <w:r>
          <w:rPr>
            <w:color w:val="0000CC"/>
            <w:sz w:val="24"/>
            <w:u w:val="single"/>
          </w:rPr>
          <w:t xml:space="preserve">shift</w:t>
        </w:r>
      </w:hyperlink>
      <w:r>
        <w:rPr>
          <w:color w:val="000000"/>
          <w:sz w:val="24"/>
        </w:rPr>
        <w:t xml:space="preserve"> from the traditional role of </w:t>
      </w:r>
      <w:hyperlink r:id="rId16617375564080"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984006163"/>
        </w:numPr>
        <w:spacing w:before="0" w:after="0" w:line="240" w:lineRule="auto"/>
        <w:contextualSpacing/>
        <w:jc w:val="left"/>
      </w:pPr>
      <w:hyperlink r:id="rId166173755641c5" w:history="1">
        <w:r>
          <w:rPr>
            <w:color w:val="0000CC"/>
            <w:sz w:val="24"/>
            <w:u w:val="single"/>
          </w:rPr>
          <w:t xml:space="preserve">http://www.nam.org/~/media/AF4039988F9241C09218152A709CD06D.ashx</w:t>
        </w:r>
      </w:hyperlink>
    </w:p>
    <w:p>
      <w:pPr>
        <w:pStyle w:val="ListParagraphPHPDOCX"/>
        <w:numPr>
          <w:ilvl w:val="0"/>
          <w:numId w:val="984006163"/>
        </w:numPr>
        <w:spacing w:before="0" w:after="0" w:line="240" w:lineRule="auto"/>
        <w:contextualSpacing/>
        <w:jc w:val="left"/>
      </w:pPr>
      <w:r>
        <w:rPr>
          <w:color w:val="000000"/>
          <w:sz w:val="24"/>
        </w:rPr>
        <w:t xml:space="preserve"> </w:t>
      </w:r>
      <w:hyperlink r:id="rId16617375564306"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7556499a"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75564ac7"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75564d7a"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75564e58"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75565187"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75565a7a"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75565b11"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75565bb3"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75565c6f"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75565d60"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75565dc5"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75565e4b"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75565f26"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75565fae"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75566032"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755660ba"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75566158"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75566203"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7556629f"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75566324"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755663b3"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75566450"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work at a small manufacturing company. You operate the computer numerical control (</w:t>
      </w:r>
      <w:hyperlink r:id="rId1661737556664e" w:history="1">
        <w:r>
          <w:rPr>
            <w:color w:val="0000CC"/>
            <w:sz w:val="24"/>
            <w:u w:val="single"/>
          </w:rPr>
          <w:t xml:space="preserve">CNC</w:t>
        </w:r>
      </w:hyperlink>
      <w:r>
        <w:rPr>
          <w:color w:val="000000"/>
          <w:sz w:val="24"/>
        </w:rPr>
        <w:t xml:space="preserve">) machine. This machine makes different types of tools, parts, and other objects. You must use math skills and reasoning to operate the machine. The parts it makes are of different shapes, sizes and weights. These are based on drawings. They are components of larger manufactured items. The components are then assembled. Examples include plastic parts used in cars or airplanes.</w:t>
      </w:r>
    </w:p>
    <w:p>
      <w:pPr>
        <w:pBdr/>
        <w:spacing w:before="240" w:after="240" w:line="240" w:lineRule="auto"/>
        <w:ind w:left="0" w:right="0"/>
        <w:jc w:val="left"/>
      </w:pPr>
      <w:r>
        <w:rPr>
          <w:color w:val="000000"/>
          <w:sz w:val="24"/>
        </w:rPr>
        <w:t xml:space="preserve">This profession requires a high level of accuracy. Parts have to be produced to the specifications. You need to interpret the blueprints. You must make a series of calculations to set up the machine. This requires a strong number sense. Sometimes you calculate volumes for the materials needed. Additionally, you must calculate the cutting speed. You also determine the size of the cutter to use. You calculate the angle and depth of the cut. You calculate how long it will take to create the required cut.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w:t>
      </w:r>
      <w:hyperlink r:id="rId1661737556685b" w:history="1">
        <w:r>
          <w:rPr>
            <w:color w:val="0000CC"/>
            <w:sz w:val="24"/>
            <w:u w:val="single"/>
          </w:rPr>
          <w:t xml:space="preserve">CNC</w:t>
        </w:r>
      </w:hyperlink>
      <w:r>
        <w:rPr>
          <w:color w:val="000000"/>
          <w:sz w:val="24"/>
        </w:rPr>
        <w:t xml:space="preserve"> Operator at a small manufacturing company in central Massachusetts. You operate the computer numerical control (</w:t>
      </w:r>
      <w:hyperlink r:id="rId166173755668de" w:history="1">
        <w:r>
          <w:rPr>
            <w:color w:val="0000CC"/>
            <w:sz w:val="24"/>
            <w:u w:val="single"/>
          </w:rPr>
          <w:t xml:space="preserve">CNC</w:t>
        </w:r>
      </w:hyperlink>
      <w:r>
        <w:rPr>
          <w:color w:val="000000"/>
          <w:sz w:val="24"/>
        </w:rPr>
        <w:t xml:space="preserve">) machine, which makes different types of tools, machine parts, and other objects. In this position, you must use mathematical skills and reasoning to produce parts of varying shapes, sizes and weights. These are based on engineering drawings and computer controlled machines. They are components of larger manufactured items that are then assembled as part of the manufacturing process, such as various metal and plastic parts used in cars or airplanes.</w:t>
      </w:r>
    </w:p>
    <w:p>
      <w:pPr>
        <w:pBdr/>
        <w:spacing w:before="240" w:after="240" w:line="240" w:lineRule="auto"/>
        <w:ind w:left="0" w:right="0"/>
        <w:jc w:val="left"/>
      </w:pPr>
      <w:r>
        <w:rPr>
          <w:color w:val="000000"/>
          <w:sz w:val="24"/>
        </w:rPr>
        <w:t xml:space="preserve">This profession requires a high level of accuracy. Parts have to be accurately produced to the engineering specifications. You must make a series of correct calculations to set up the machine. To complete these operations you need a strong number sense. You also need important math skills such as interpreting blueprints, calculating volumes for the materials needed, and calculating numerical values based on formulas to guide the tool selection and set up of the machine. For example, you must calculate the cutting speed and size of the cutter to use. You may also need to use formulas to calculate the angle at which to cut the part, how deep to make the cut, and how long it will take to create the required cut.</w:t>
      </w:r>
    </w:p>
    <w:p>
      <w:pPr>
        <w:pBdr/>
        <w:spacing w:before="240" w:after="240" w:line="240" w:lineRule="auto"/>
        <w:ind w:left="0" w:right="0"/>
        <w:jc w:val="left"/>
      </w:pPr>
      <w:r>
        <w:rPr>
          <w:color w:val="000000"/>
          <w:sz w:val="24"/>
        </w:rPr>
        <w:t xml:space="preserve">View a video introduction to </w:t>
      </w:r>
      <w:hyperlink r:id="rId166173755669df" w:history="1">
        <w:r>
          <w:rPr>
            <w:color w:val="0000CC"/>
            <w:sz w:val="24"/>
            <w:u w:val="single"/>
          </w:rPr>
          <w:t xml:space="preserve">CNC</w:t>
        </w:r>
      </w:hyperlink>
      <w:r>
        <w:rPr>
          <w:color w:val="000000"/>
          <w:sz w:val="24"/>
        </w:rPr>
        <w:t xml:space="preserve"> Operation: </w:t>
      </w:r>
      <w:hyperlink r:id="rId16617375566a63" w:history="1">
        <w:r>
          <w:rPr>
            <w:color w:val="0000CC"/>
            <w:sz w:val="24"/>
            <w:u w:val="single"/>
          </w:rPr>
          <w:t xml:space="preserve">http://www.youtube.com/watch?v=uEpjjeDMsPE</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Understanding units and how to calculate various properties such as speed, diameter, and rpm, are foundational skills for </w:t>
      </w:r>
      <w:hyperlink r:id="rId16617375566c41" w:history="1">
        <w:r>
          <w:rPr>
            <w:color w:val="0000CC"/>
            <w:sz w:val="24"/>
            <w:u w:val="single"/>
          </w:rPr>
          <w:t xml:space="preserve">CNC</w:t>
        </w:r>
      </w:hyperlink>
      <w:r>
        <w:rPr>
          <w:color w:val="000000"/>
          <w:sz w:val="24"/>
        </w:rPr>
        <w:t xml:space="preserve"> operation, and transferable to a great many other professions. </w:t>
      </w:r>
    </w:p>
    <w:p>
      <w:pPr>
        <w:pBdr/>
        <w:spacing w:before="240" w:after="240" w:line="240" w:lineRule="auto"/>
        <w:ind w:left="0" w:right="0"/>
        <w:jc w:val="left"/>
      </w:pPr>
      <w:r>
        <w:rPr>
          <w:color w:val="000000"/>
          <w:sz w:val="24"/>
        </w:rPr>
        <w:t xml:space="preserve"> Using correct units for measurement and calculation are critical life and workplace skills that are used frequently by students throughout their daily personal and working lives.</w:t>
      </w:r>
    </w:p>
    <w:p>
      <w:pPr>
        <w:pBdr/>
        <w:spacing w:before="240" w:after="240" w:line="240" w:lineRule="auto"/>
        <w:ind w:left="0" w:right="0"/>
        <w:jc w:val="left"/>
      </w:pPr>
      <w:r>
        <w:rPr>
          <w:color w:val="000000"/>
          <w:sz w:val="24"/>
        </w:rPr>
        <w:t xml:space="preserve">In advanced manufacturing jobs such as the </w:t>
      </w:r>
      <w:hyperlink r:id="rId16617375566d33" w:history="1">
        <w:r>
          <w:rPr>
            <w:color w:val="0000CC"/>
            <w:sz w:val="24"/>
            <w:u w:val="single"/>
          </w:rPr>
          <w:t xml:space="preserve">CNC</w:t>
        </w:r>
      </w:hyperlink>
      <w:r>
        <w:rPr>
          <w:color w:val="000000"/>
          <w:sz w:val="24"/>
        </w:rPr>
        <w:t xml:space="preserve"> Operator highlighted in the scenario in this module, as well as jobs such as blending technicians, metallurgists, and other positions where ingredients or parts are measured to create materials, accurate calculations are critical.</w:t>
      </w:r>
    </w:p>
    <w:p>
      <w:pPr>
        <w:pBdr/>
        <w:spacing w:before="240" w:after="240" w:line="240" w:lineRule="auto"/>
        <w:ind w:left="0" w:right="0"/>
        <w:jc w:val="left"/>
      </w:pPr>
      <w:r>
        <w:rPr>
          <w:color w:val="000000"/>
          <w:sz w:val="24"/>
        </w:rPr>
        <w:t xml:space="preserve"> </w:t>
      </w:r>
      <w:hyperlink r:id="rId16617375566df6" w:history="1">
        <w:r>
          <w:rPr>
            <w:color w:val="0000CC"/>
            <w:sz w:val="24"/>
            <w:u w:val="single"/>
          </w:rPr>
          <w:t xml:space="preserve">CNC</w:t>
        </w:r>
      </w:hyperlink>
      <w:r>
        <w:rPr>
          <w:color w:val="000000"/>
          <w:sz w:val="24"/>
        </w:rPr>
        <w:t xml:space="preserve"> Operators sculpt intricate parts out of a solid block of material. The properties of the resulting part are dependent on the use of correct equations and proper unit conversion. Not doing so will lead to poor quality materials and the potential rejection of materials by customers. Being able to make accurate calculations are skills that many employers find lacking in job applicants. Students seeking employment can find it very helpful to be able to demonstrate their abilities in applied algebra.</w:t>
      </w:r>
    </w:p>
    <w:p>
      <w:pPr>
        <w:pBdr/>
        <w:spacing w:before="240" w:after="240" w:line="240" w:lineRule="auto"/>
        <w:ind w:left="0" w:right="0"/>
        <w:jc w:val="left"/>
      </w:pPr>
      <w:r>
        <w:rPr>
          <w:b/>
          <w:color w:val="000000"/>
          <w:sz w:val="24"/>
        </w:rPr>
        <w:t xml:space="preserve">Worked Examples</w:t>
      </w:r>
    </w:p>
    <w:p>
      <w:pPr>
        <w:pBdr/>
        <w:spacing w:before="240" w:after="240" w:line="240" w:lineRule="auto"/>
        <w:ind w:left="0" w:right="0"/>
        <w:jc w:val="left"/>
      </w:pPr>
      <w:r>
        <w:rPr>
          <w:b/>
          <w:color w:val="000000"/>
          <w:sz w:val="24"/>
        </w:rPr>
        <w:t xml:space="preserve">Problem 1: Understanding Cutting Speed</w:t>
      </w:r>
      <w:r>
        <w:rPr>
          <w:color w:val="000000"/>
          <w:sz w:val="24"/>
        </w:rPr>
        <w:t xml:space="preserve"> </w:t>
      </w:r>
      <w:r>
        <w:rPr>
          <w:color w:val="000000"/>
          <w:sz w:val="24"/>
        </w:rPr>
        <w:br/>
        <w:t xml:space="preserve">This problem works with the </w:t>
      </w:r>
      <w:r>
        <w:rPr>
          <w:b/>
          <w:color w:val="000000"/>
          <w:sz w:val="24"/>
        </w:rPr>
        <w:t xml:space="preserve">spindle</w:t>
      </w:r>
      <w:r>
        <w:rPr>
          <w:color w:val="000000"/>
          <w:sz w:val="24"/>
        </w:rPr>
        <w:t xml:space="preserve"> of the </w:t>
      </w:r>
      <w:hyperlink r:id="rId16617375566f5c" w:history="1">
        <w:r>
          <w:rPr>
            <w:color w:val="0000CC"/>
            <w:sz w:val="24"/>
            <w:u w:val="single"/>
          </w:rPr>
          <w:t xml:space="preserve">CNC</w:t>
        </w:r>
      </w:hyperlink>
      <w:r>
        <w:rPr>
          <w:color w:val="000000"/>
          <w:sz w:val="24"/>
        </w:rPr>
        <w:t xml:space="preserve"> machine, a spinning cylinder that rotates at vary high speeds in order to cut away excess material and ?sculpt? the part . The spindle is also called the cutter. </w:t>
      </w:r>
    </w:p>
    <w:p>
      <w:pPr>
        <w:pBdr/>
        <w:spacing w:before="240" w:after="240" w:line="240" w:lineRule="auto"/>
        <w:ind w:left="0" w:right="0"/>
        <w:jc w:val="left"/>
      </w:pPr>
      <w:r>
        <w:rPr>
          <w:color w:val="000000"/>
          <w:sz w:val="24"/>
        </w:rPr>
        <w:t xml:space="preserve"> </w:t>
      </w:r>
      <w:r>
        <w:rPr>
          <w:color w:val="000000"/>
          <w:sz w:val="24"/>
        </w:rPr>
        <w:t xml:space="preserve"> </w:t>
      </w:r>
      <w:r>
        <w:rPr>
          <w:color w:val="000000"/>
          <w:sz w:val="24"/>
        </w:rPr>
        <w:br/>
        <w:t xml:space="preserve">Image source: </w:t>
      </w:r>
      <w:hyperlink r:id="rId16617375567078" w:history="1">
        <w:r>
          <w:rPr>
            <w:color w:val="0000CC"/>
            <w:sz w:val="24"/>
            <w:u w:val="single"/>
          </w:rPr>
          <w:t xml:space="preserve">http://buildyourcnc.com/SpindlesAndAccessories.aspx</w:t>
        </w:r>
      </w:hyperlink>
    </w:p>
    <w:p>
      <w:pPr>
        <w:pBdr/>
        <w:spacing w:before="240" w:after="240" w:line="240" w:lineRule="auto"/>
        <w:ind w:left="0" w:right="0"/>
        <w:jc w:val="left"/>
      </w:pPr>
      <w:r>
        <w:rPr>
          <w:color w:val="000000"/>
          <w:sz w:val="24"/>
        </w:rPr>
        <w:t xml:space="preserve"> Before using a spindle in a machine, the machinist will program how fast it will spin. This is usually measured in two properties: revolutions per minute (RPM), and cutting speed, or how fast one point along the spindle travels. This point is the cutting edge of the spindle, or cutter. Cutting speed is measured in surface feet per minute (SFM). While surface feet may sound like area, </w:t>
      </w:r>
      <w:r>
        <w:rPr>
          <w:b/>
          <w:color w:val="000000"/>
          <w:sz w:val="24"/>
        </w:rPr>
        <w:t xml:space="preserve">it is the number of linear feet a point on a rotating object travels in one minute</w:t>
      </w:r>
      <w:r>
        <w:rPr>
          <w:color w:val="000000"/>
          <w:sz w:val="24"/>
        </w:rPr>
        <w:t xml:space="preserve">. Different cutting speeds are recommended for different materials, and machinists follow the guidelines from the manufacturer. In this example, the cutter is cutting a block of aluminum.</w:t>
      </w:r>
      <w:r>
        <w:rPr>
          <w:color w:val="000000"/>
          <w:sz w:val="24"/>
        </w:rPr>
        <w:t xml:space="preserve"> </w:t>
      </w:r>
    </w:p>
    <w:p>
      <w:pPr>
        <w:pBdr/>
        <w:spacing w:before="240" w:after="240" w:line="240" w:lineRule="auto"/>
        <w:ind w:left="0" w:right="0"/>
        <w:jc w:val="left"/>
      </w:pPr>
      <w:r>
        <w:rPr>
          <w:color w:val="000000"/>
          <w:sz w:val="24"/>
        </w:rPr>
        <w:t xml:space="preserve">Imagine that a point on a cutter travels 700 ft. in 2 minutes. How many surface feet per minute does the cutter travel? This is the cutting speed.</w:t>
      </w:r>
    </w:p>
    <w:p>
      <w:pPr>
        <w:pBdr/>
        <w:spacing w:before="240" w:after="240" w:line="240" w:lineRule="auto"/>
        <w:ind w:left="0" w:right="0"/>
        <w:jc w:val="left"/>
      </w:pPr>
      <w:r>
        <w:rPr>
          <w:color w:val="000000"/>
          <w:sz w:val="24"/>
        </w:rPr>
        <w:t xml:space="preserve">To solve, use an equation similar to an equation for finding the distance traveled by a vehicle or person.</w:t>
      </w:r>
    </w:p>
    <w:p>
      <w:pPr>
        <w:pBdr/>
        <w:spacing w:before="240" w:after="240" w:line="240" w:lineRule="auto"/>
        <w:ind w:left="0" w:right="0"/>
        <w:jc w:val="left"/>
      </w:pPr>
      <w:r>
        <w:rPr>
          <w:color w:val="000000"/>
          <w:sz w:val="24"/>
        </w:rPr>
        <w:t xml:space="preserve">Step 1: Cutting speed (CS) = distance (ft) ÷ time (min)</w:t>
      </w:r>
    </w:p>
    <w:p>
      <w:pPr>
        <w:pBdr/>
        <w:spacing w:before="240" w:after="240" w:line="240" w:lineRule="auto"/>
        <w:ind w:left="0" w:right="0"/>
        <w:jc w:val="left"/>
      </w:pPr>
      <w:r>
        <w:rPr>
          <w:color w:val="000000"/>
          <w:sz w:val="24"/>
        </w:rPr>
        <w:t xml:space="preserve"> Step 2: CS = 700 ft ÷ 2 min</w:t>
      </w:r>
    </w:p>
    <w:p>
      <w:pPr>
        <w:pBdr/>
        <w:spacing w:before="240" w:after="240" w:line="240" w:lineRule="auto"/>
        <w:ind w:left="0" w:right="0"/>
        <w:jc w:val="left"/>
      </w:pPr>
      <w:r>
        <w:rPr>
          <w:color w:val="000000"/>
          <w:sz w:val="24"/>
        </w:rPr>
        <w:t xml:space="preserve">Step 3: CS = 350 SFM </w:t>
      </w:r>
    </w:p>
    <w:p>
      <w:pPr>
        <w:pBdr/>
        <w:spacing w:before="240" w:after="240" w:line="240" w:lineRule="auto"/>
        <w:ind w:left="0" w:right="0"/>
        <w:jc w:val="left"/>
      </w:pPr>
      <w:r>
        <w:rPr>
          <w:b/>
          <w:color w:val="000000"/>
          <w:sz w:val="24"/>
        </w:rPr>
        <w:t xml:space="preserve">Problem 2: Calculate RPM using Cutting Speed and Circumference</w:t>
      </w:r>
      <w:r>
        <w:rPr>
          <w:color w:val="000000"/>
          <w:sz w:val="24"/>
        </w:rPr>
        <w:br/>
        <w:t xml:space="preserve">Machinists program the </w:t>
      </w:r>
      <w:hyperlink r:id="rId16617375567316" w:history="1">
        <w:r>
          <w:rPr>
            <w:color w:val="0000CC"/>
            <w:sz w:val="24"/>
            <w:u w:val="single"/>
          </w:rPr>
          <w:t xml:space="preserve">CNC</w:t>
        </w:r>
      </w:hyperlink>
      <w:r>
        <w:rPr>
          <w:color w:val="000000"/>
          <w:sz w:val="24"/>
        </w:rPr>
        <w:t xml:space="preserve"> machine with the cutting speed, which is typically provided as a recommendation by the manufacturer of the material, and the RPM. If the cutting speed is 350 SFM (surface feet per minute), how many revolutions does the spindle make to travel that distance in a minute? To answer this, you need to calculate the RPM, or revolutions per minute. If you know the circumference?the distance around the circle) of the cutter, you may use a formula to find the RPM. </w:t>
      </w:r>
      <w:r>
        <w:rPr>
          <w:b/>
          <w:color w:val="000000"/>
          <w:sz w:val="24"/>
        </w:rPr>
        <w:br/>
        <w:t xml:space="preserve">If the circumference of the spindle is 10 inches and the cutting speed is 350 SFM, what is the RPM?</w:t>
      </w:r>
    </w:p>
    <w:p>
      <w:pPr>
        <w:pBdr/>
        <w:spacing w:before="240" w:after="240" w:line="240" w:lineRule="auto"/>
        <w:ind w:left="0" w:right="0"/>
        <w:jc w:val="left"/>
      </w:pPr>
      <w:r>
        <w:rPr>
          <w:color w:val="000000"/>
          <w:sz w:val="24"/>
        </w:rPr>
        <w:t xml:space="preserve">Step 1: Use the formula to solve the problem: </w:t>
      </w:r>
    </w:p>
    <w:p>
      <w:pPr>
        <w:pBdr/>
        <w:spacing w:before="240" w:after="240" w:line="240" w:lineRule="auto"/>
        <w:ind w:left="0" w:right="0"/>
        <w:jc w:val="left"/>
      </w:pPr>
      <w:r>
        <w:rPr>
          <w:color w:val="000000"/>
          <w:sz w:val="24"/>
        </w:rPr>
        <w:t xml:space="preserve">RPM = cutting speed (SFM) ÷ circumference (ft)</w:t>
      </w:r>
    </w:p>
    <w:p>
      <w:pPr>
        <w:pBdr/>
        <w:spacing w:before="240" w:after="240" w:line="240" w:lineRule="auto"/>
        <w:ind w:left="0" w:right="0"/>
        <w:jc w:val="left"/>
      </w:pPr>
      <w:r>
        <w:rPr>
          <w:color w:val="000000"/>
          <w:sz w:val="24"/>
        </w:rPr>
        <w:t xml:space="preserve">Step 2: Convert cutting speed from feet to inches?the units must be the same in order to accurately calculate RPM. In Problem 4, students will be introduced to constants that machinists use to ?build in? these conversions.</w:t>
      </w:r>
    </w:p>
    <w:p>
      <w:pPr>
        <w:pBdr/>
        <w:spacing w:before="240" w:after="240" w:line="240" w:lineRule="auto"/>
        <w:ind w:left="0" w:right="0"/>
        <w:jc w:val="left"/>
      </w:pPr>
      <w:r>
        <w:rPr>
          <w:color w:val="000000"/>
          <w:sz w:val="24"/>
        </w:rPr>
        <w:t xml:space="preserve">Cutting speed = 350 ft per min x 12 inches in a foot = 4200 in. per minute</w:t>
      </w:r>
    </w:p>
    <w:p>
      <w:pPr>
        <w:pBdr/>
        <w:spacing w:before="240" w:after="240" w:line="240" w:lineRule="auto"/>
        <w:ind w:left="0" w:right="0"/>
        <w:jc w:val="left"/>
      </w:pPr>
      <w:r>
        <w:rPr>
          <w:color w:val="000000"/>
          <w:sz w:val="24"/>
        </w:rPr>
        <w:t xml:space="preserve">Step 3: RPM = cutting speed (SFM) ÷ circumference (ft)</w:t>
      </w:r>
      <w:r>
        <w:rPr>
          <w:color w:val="000000"/>
          <w:sz w:val="24"/>
        </w:rPr>
        <w:br/>
        <w:t xml:space="preserve">= 4200 SFM ÷ 10 in. </w:t>
      </w:r>
      <w:r>
        <w:rPr>
          <w:color w:val="000000"/>
          <w:sz w:val="24"/>
        </w:rPr>
        <w:br/>
        <w:t xml:space="preserve">= 420 </w:t>
      </w:r>
    </w:p>
    <w:p>
      <w:pPr>
        <w:pBdr/>
        <w:spacing w:before="240" w:after="240" w:line="240" w:lineRule="auto"/>
        <w:ind w:left="0" w:right="0"/>
        <w:jc w:val="left"/>
      </w:pPr>
      <w:r>
        <w:rPr>
          <w:color w:val="000000"/>
          <w:sz w:val="24"/>
        </w:rPr>
        <w:t xml:space="preserve">Step 4: Answer: RPM = 420 </w:t>
      </w:r>
    </w:p>
    <w:p>
      <w:pPr>
        <w:pBdr/>
        <w:spacing w:before="240" w:after="240" w:line="240" w:lineRule="auto"/>
        <w:ind w:left="0" w:right="0"/>
        <w:jc w:val="left"/>
      </w:pPr>
      <w:r>
        <w:rPr>
          <w:b/>
          <w:color w:val="000000"/>
          <w:sz w:val="24"/>
        </w:rPr>
        <w:t xml:space="preserve">Problem 3: Introduction to diameter</w:t>
      </w:r>
    </w:p>
    <w:p>
      <w:pPr>
        <w:pBdr/>
        <w:spacing w:before="240" w:after="240" w:line="240" w:lineRule="auto"/>
        <w:ind w:left="0" w:right="0"/>
        <w:jc w:val="left"/>
      </w:pPr>
      <w:hyperlink r:id="rId166173755675b0" w:history="1">
        <w:r>
          <w:rPr>
            <w:color w:val="0000CC"/>
            <w:sz w:val="24"/>
            <w:u w:val="single"/>
          </w:rPr>
          <w:t xml:space="preserve">CNC</w:t>
        </w:r>
      </w:hyperlink>
      <w:r>
        <w:rPr>
          <w:color w:val="000000"/>
          <w:sz w:val="24"/>
        </w:rPr>
        <w:t xml:space="preserve"> machines come with many different sized spindles or cutters, usually measured by the diameter. While you will notice a few details on both ends, the spindle is essentially a cylindrical object with two circular faces. </w:t>
      </w:r>
    </w:p>
    <w:p>
      <w:pPr>
        <w:pBdr/>
        <w:spacing w:before="240" w:after="240" w:line="240" w:lineRule="auto"/>
        <w:ind w:left="0" w:right="0"/>
        <w:jc w:val="left"/>
      </w:pPr>
      <w:r>
        <w:rPr>
          <w:color w:val="000000"/>
          <w:sz w:val="24"/>
        </w:rPr>
        <w:t xml:space="preserve"> </w:t>
      </w:r>
      <w:r>
        <w:rPr>
          <w:color w:val="000000"/>
          <w:sz w:val="24"/>
        </w:rPr>
        <w:br/>
        <w:t xml:space="preserve">The </w:t>
      </w:r>
      <w:r>
        <w:rPr>
          <w:b/>
          <w:color w:val="000000"/>
          <w:sz w:val="24"/>
        </w:rPr>
        <w:t xml:space="preserve">diameter </w:t>
      </w:r>
      <w:r>
        <w:rPr>
          <w:color w:val="000000"/>
          <w:sz w:val="24"/>
        </w:rPr>
        <w:t xml:space="preserve">of a spindle?s circular face is the length of the line that goes all the way across the circle and through the center. Diameter is directly related to circumference; the larger the diameter, the larger the circumference. The ratio of circumference to diameter is ?, or 3.14. The line below represents diameter.</w:t>
      </w:r>
    </w:p>
    <w:p>
      <w:pPr>
        <w:pBdr/>
        <w:spacing w:before="240" w:after="240" w:line="240" w:lineRule="auto"/>
        <w:ind w:left="0" w:right="0"/>
        <w:jc w:val="left"/>
      </w:pPr>
      <w:r>
        <w:rPr>
          <w:color w:val="000000"/>
          <w:sz w:val="24"/>
        </w:rPr>
        <w:t xml:space="preserve"> </w:t>
      </w:r>
    </w:p>
    <w:p>
      <w:pPr>
        <w:pBdr/>
        <w:spacing w:before="240" w:after="240" w:line="240" w:lineRule="auto"/>
        <w:ind w:left="0" w:right="0"/>
        <w:jc w:val="left"/>
      </w:pPr>
      <w:r>
        <w:rPr>
          <w:color w:val="000000"/>
          <w:sz w:val="24"/>
        </w:rPr>
        <w:t xml:space="preserve">The circular face of a spindle has a diameter of 9 inches.  What is its circumference?</w:t>
      </w:r>
    </w:p>
    <w:p>
      <w:pPr>
        <w:pBdr/>
        <w:spacing w:before="240" w:after="240" w:line="240" w:lineRule="auto"/>
        <w:ind w:left="0" w:right="0"/>
        <w:jc w:val="left"/>
      </w:pPr>
      <w:r>
        <w:rPr>
          <w:color w:val="000000"/>
          <w:sz w:val="24"/>
        </w:rPr>
        <w:t xml:space="preserve">Step 1: Circumference is __  x diameter, so __  x 9 = 28.26</w:t>
      </w:r>
    </w:p>
    <w:p>
      <w:pPr>
        <w:pBdr/>
        <w:spacing w:before="240" w:after="240" w:line="240" w:lineRule="auto"/>
        <w:ind w:left="0" w:right="0"/>
        <w:jc w:val="left"/>
      </w:pPr>
      <w:r>
        <w:rPr>
          <w:color w:val="000000"/>
          <w:sz w:val="24"/>
        </w:rPr>
        <w:t xml:space="preserve">Answer: The circumference of the spindle is 28.3 inches.</w:t>
      </w:r>
    </w:p>
    <w:p>
      <w:pPr>
        <w:pBdr/>
        <w:spacing w:before="240" w:after="240" w:line="240" w:lineRule="auto"/>
        <w:ind w:left="0" w:right="0"/>
        <w:jc w:val="left"/>
      </w:pPr>
      <w:r>
        <w:rPr>
          <w:b/>
          <w:color w:val="000000"/>
          <w:sz w:val="24"/>
        </w:rPr>
        <w:t xml:space="preserve">Problem 4: How and why machinists use a constant</w:t>
      </w:r>
    </w:p>
    <w:p>
      <w:pPr>
        <w:pBdr/>
        <w:spacing w:before="240" w:after="240" w:line="240" w:lineRule="auto"/>
        <w:ind w:left="0" w:right="0"/>
        <w:jc w:val="left"/>
      </w:pPr>
      <w:r>
        <w:rPr>
          <w:b/>
          <w:color w:val="000000"/>
          <w:sz w:val="24"/>
        </w:rPr>
        <w:t xml:space="preserve">Constants</w:t>
      </w:r>
      <w:r>
        <w:rPr>
          <w:color w:val="000000"/>
          <w:sz w:val="24"/>
        </w:rPr>
        <w:t xml:space="preserve"> are numbers in an equation that do not change. Machinists are faced with a mathematical dilemma: cutting speed is measured in feet per minute, yet the diameters of the spindles are measured in inches. In Problem 2, the constant 12 was used to convert inches to feet, as there are always 12 inches in a foot</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Another complexity is that RPM is calculated by dividing cutting speed by circumference ? the distance around the circle ? but the spindles are sized by their diameters.</w:t>
      </w:r>
    </w:p>
    <w:p>
      <w:pPr>
        <w:pBdr/>
        <w:spacing w:before="240" w:after="240" w:line="240" w:lineRule="auto"/>
        <w:ind w:left="0" w:right="0"/>
        <w:jc w:val="left"/>
      </w:pPr>
      <w:r>
        <w:rPr>
          <w:color w:val="000000"/>
          <w:sz w:val="24"/>
        </w:rPr>
        <w:t xml:space="preserve">So to find RPM, machinists need a constant that not only converts feet to inches, but that converts diameter to circumference. Building this constant into the equation simplifies the calculation.  Let?s take a look at how this constant is derived in the next problem.</w:t>
      </w:r>
    </w:p>
    <w:p>
      <w:pPr>
        <w:pBdr/>
        <w:spacing w:before="240" w:after="240" w:line="240" w:lineRule="auto"/>
        <w:ind w:left="0" w:right="0"/>
        <w:jc w:val="left"/>
      </w:pPr>
      <w:r>
        <w:rPr>
          <w:b/>
          <w:color w:val="000000"/>
          <w:sz w:val="24"/>
        </w:rPr>
        <w:t xml:space="preserve">The problem:</w:t>
      </w:r>
      <w:r>
        <w:rPr>
          <w:color w:val="000000"/>
          <w:sz w:val="24"/>
        </w:rPr>
        <w:t xml:space="preserve"> What is the RPM if the cutting speed is 30 feet/min and the diameter is 5 inches? </w:t>
      </w:r>
    </w:p>
    <w:p>
      <w:pPr>
        <w:pBdr/>
        <w:spacing w:before="240" w:after="240" w:line="240" w:lineRule="auto"/>
        <w:ind w:left="0" w:right="0"/>
        <w:jc w:val="left"/>
      </w:pPr>
      <w:r>
        <w:rPr>
          <w:color w:val="000000"/>
          <w:sz w:val="24"/>
        </w:rPr>
        <w:t xml:space="preserve">In the previous examples, we used the formula below and had to first convert the cutting speed to inches to keep the units consistent:</w:t>
      </w:r>
    </w:p>
    <w:p>
      <w:pPr>
        <w:pBdr/>
        <w:spacing w:before="240" w:after="240" w:line="240" w:lineRule="auto"/>
        <w:ind w:left="0" w:right="0"/>
        <w:jc w:val="left"/>
      </w:pPr>
      <w:r>
        <w:rPr>
          <w:color w:val="000000"/>
          <w:sz w:val="24"/>
        </w:rPr>
        <w:t xml:space="preserve">RPM = cutting speed (SFM) ÷ circumference (in)</w:t>
      </w:r>
    </w:p>
    <w:p>
      <w:pPr>
        <w:pBdr/>
        <w:spacing w:before="240" w:after="240" w:line="240" w:lineRule="auto"/>
        <w:ind w:left="0" w:right="0"/>
        <w:jc w:val="left"/>
      </w:pPr>
      <w:r>
        <w:rPr>
          <w:color w:val="000000"/>
          <w:sz w:val="24"/>
        </w:rPr>
        <w:t xml:space="preserve">First, change the formula to ?build in? the conversion of cutting speed from feet to inches:</w:t>
      </w:r>
    </w:p>
    <w:p>
      <w:pPr>
        <w:pBdr/>
        <w:spacing w:before="240" w:after="240" w:line="240" w:lineRule="auto"/>
        <w:ind w:left="0" w:right="0"/>
        <w:jc w:val="center"/>
      </w:pPr>
    </w:p>
    <w:p>
      <w:pPr>
        <w:pBdr/>
        <w:spacing w:before="240" w:after="240" w:line="240" w:lineRule="auto"/>
        <w:ind w:left="0" w:right="0"/>
        <w:jc w:val="left"/>
      </w:pPr>
      <w:r>
        <w:rPr>
          <w:color w:val="000000"/>
          <w:sz w:val="24"/>
        </w:rPr>
        <w:t xml:space="preserve">Next, we can ?build in? the conversion of diameter to circumference using ?.</w:t>
      </w:r>
    </w:p>
    <w:p>
      <w:pPr>
        <w:pBdr/>
        <w:spacing w:before="240" w:after="240" w:line="240" w:lineRule="auto"/>
        <w:ind w:left="0" w:right="0"/>
        <w:jc w:val="center"/>
      </w:pPr>
    </w:p>
    <w:p>
      <w:pPr>
        <w:pBdr/>
        <w:spacing w:before="240" w:after="240" w:line="240" w:lineRule="auto"/>
        <w:ind w:left="0" w:right="0"/>
        <w:jc w:val="left"/>
      </w:pPr>
      <w:r>
        <w:rPr>
          <w:color w:val="000000"/>
          <w:sz w:val="24"/>
        </w:rPr>
        <w:t xml:space="preserve">This equation could be simplified by putting our conversions that we built in (feet to inches and diameter to circumference) as a separate fraction:</w:t>
      </w:r>
    </w:p>
    <w:p>
      <w:pPr>
        <w:pBdr/>
        <w:spacing w:before="240" w:after="240" w:line="240" w:lineRule="auto"/>
        <w:ind w:left="0" w:right="0"/>
        <w:jc w:val="center"/>
      </w:pPr>
      <w:r>
        <w:rPr>
          <w:color w:val="000000"/>
          <w:sz w:val="24"/>
        </w:rPr>
        <w:t xml:space="preserve"> </w:t>
      </w:r>
    </w:p>
    <w:p>
      <w:pPr>
        <w:pBdr/>
        <w:spacing w:before="240" w:after="240" w:line="240" w:lineRule="auto"/>
        <w:ind w:left="0" w:right="0"/>
        <w:jc w:val="left"/>
      </w:pPr>
      <w:r>
        <w:rPr>
          <w:color w:val="000000"/>
          <w:sz w:val="24"/>
        </w:rPr>
        <w:t xml:space="preserve">Replace ? with 3.14</w:t>
      </w:r>
    </w:p>
    <w:p>
      <w:pPr>
        <w:pBdr/>
        <w:spacing w:before="240" w:after="240" w:line="240" w:lineRule="auto"/>
        <w:ind w:left="0" w:right="0"/>
        <w:jc w:val="center"/>
      </w:pPr>
      <w:r>
        <w:rPr>
          <w:color w:val="000000"/>
          <w:sz w:val="24"/>
        </w:rPr>
        <w:t xml:space="preserve"> </w:t>
      </w:r>
    </w:p>
    <w:p>
      <w:pPr>
        <w:pBdr/>
        <w:spacing w:before="240" w:after="240" w:line="240" w:lineRule="auto"/>
        <w:ind w:left="0" w:right="0"/>
        <w:jc w:val="left"/>
      </w:pPr>
      <w:r>
        <w:rPr>
          <w:color w:val="000000"/>
          <w:sz w:val="24"/>
        </w:rPr>
        <w:t xml:space="preserve">Simplify the equation even further by dividing 12 by 3.14. </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So our constant, which converts feet to inches and diameter to circumference, is 3.82. The solution to the problem:</w:t>
      </w:r>
      <w:r>
        <w:rPr>
          <w:color w:val="000000"/>
          <w:sz w:val="24"/>
        </w:rPr>
        <w:t xml:space="preserve"> </w:t>
      </w:r>
    </w:p>
    <w:p>
      <w:pPr>
        <w:pBdr/>
        <w:spacing w:before="240" w:after="240" w:line="240" w:lineRule="auto"/>
        <w:ind w:left="0" w:right="0"/>
        <w:jc w:val="left"/>
      </w:pPr>
      <w:r>
        <w:rPr>
          <w:color w:val="000000"/>
          <w:sz w:val="24"/>
        </w:rPr>
        <w:t xml:space="preserve">The equation that </w:t>
      </w:r>
      <w:hyperlink r:id="rId166173755c1c88" w:history="1">
        <w:r>
          <w:rPr>
            <w:color w:val="0000CC"/>
            <w:sz w:val="24"/>
            <w:u w:val="single"/>
          </w:rPr>
          <w:t xml:space="preserve">CNC</w:t>
        </w:r>
      </w:hyperlink>
      <w:r>
        <w:rPr>
          <w:color w:val="000000"/>
          <w:sz w:val="24"/>
        </w:rPr>
        <w:t xml:space="preserve"> Machinists actually use to calculate RPM is below; the equation builds in all the conversions by using a constant of 3.82.</w:t>
      </w:r>
    </w:p>
    <w:p>
      <w:pPr>
        <w:pBdr/>
        <w:spacing w:before="240" w:after="24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A. Read the Scenario</w:t>
      </w:r>
    </w:p>
    <w:p>
      <w:pPr>
        <w:pBdr/>
        <w:spacing w:before="240" w:after="240" w:line="240" w:lineRule="auto"/>
        <w:ind w:left="0" w:right="0"/>
        <w:jc w:val="left"/>
      </w:pPr>
      <w:r>
        <w:rPr>
          <w:color w:val="000000"/>
          <w:sz w:val="24"/>
        </w:rPr>
        <w:t xml:space="preserve">a. Begin this unit by playing an audio clip (3:22) from Michigan Public Radio, ?</w:t>
      </w:r>
      <w:hyperlink r:id="rId166173755c21d9" w:history="1">
        <w:r>
          <w:rPr>
            <w:color w:val="0000CC"/>
            <w:sz w:val="24"/>
            <w:u w:val="single"/>
          </w:rPr>
          <w:t xml:space="preserve">Meet the Machine that Makes Most of the Things in Your Life</w:t>
        </w:r>
      </w:hyperlink>
      <w:r>
        <w:rPr>
          <w:color w:val="000000"/>
          <w:sz w:val="24"/>
        </w:rPr>
        <w:t xml:space="preserve">.? This short audio clip is engaging, explains what </w:t>
      </w:r>
      <w:hyperlink r:id="rId166173755c2386" w:history="1">
        <w:r>
          <w:rPr>
            <w:color w:val="0000CC"/>
            <w:sz w:val="24"/>
            <w:u w:val="single"/>
          </w:rPr>
          <w:t xml:space="preserve">CNC</w:t>
        </w:r>
      </w:hyperlink>
      <w:r>
        <w:rPr>
          <w:color w:val="000000"/>
          <w:sz w:val="24"/>
        </w:rPr>
        <w:t xml:space="preserve"> machines do, and provides some interest around choosing this job.</w:t>
      </w:r>
    </w:p>
    <w:p>
      <w:pPr>
        <w:pBdr/>
        <w:spacing w:before="240" w:after="240" w:line="240" w:lineRule="auto"/>
        <w:ind w:left="0" w:right="0"/>
        <w:jc w:val="left"/>
      </w:pPr>
      <w:r>
        <w:rPr>
          <w:color w:val="000000"/>
          <w:sz w:val="24"/>
        </w:rPr>
        <w:t xml:space="preserve">b. Show students a video (:56), </w:t>
      </w:r>
      <w:hyperlink r:id="rId166173755c2518" w:history="1">
        <w:r>
          <w:rPr>
            <w:color w:val="0000CC"/>
            <w:sz w:val="24"/>
            <w:u w:val="single"/>
          </w:rPr>
          <w:t xml:space="preserve">Introduction to CNC Operation</w:t>
        </w:r>
      </w:hyperlink>
      <w:r>
        <w:rPr>
          <w:color w:val="000000"/>
          <w:sz w:val="24"/>
        </w:rPr>
        <w:t xml:space="preserve">, so that they can visualize this kind of work.</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c. Ask students to read the scenario in this module. Have students look for unfamiliar words or concepts and write those on the board.</w:t>
      </w:r>
    </w:p>
    <w:p>
      <w:pPr>
        <w:pBdr/>
        <w:spacing w:before="240" w:after="240" w:line="240" w:lineRule="auto"/>
        <w:ind w:left="0" w:right="0"/>
        <w:jc w:val="left"/>
      </w:pPr>
      <w:r>
        <w:rPr>
          <w:b/>
          <w:color w:val="000000"/>
          <w:sz w:val="24"/>
        </w:rPr>
        <w:t xml:space="preserve">B. Hands-on activities to develop conceptual understanding</w:t>
      </w:r>
    </w:p>
    <w:p>
      <w:pPr>
        <w:pBdr/>
        <w:spacing w:before="240" w:after="240" w:line="240" w:lineRule="auto"/>
        <w:ind w:left="0" w:right="0"/>
        <w:jc w:val="left"/>
      </w:pPr>
      <w:r>
        <w:rPr>
          <w:i/>
          <w:color w:val="000000"/>
          <w:sz w:val="24"/>
        </w:rPr>
        <w:t xml:space="preserve">Note: Many of the concepts in this module will be unfamiliar to students and hard to imagine. These hands-on activities help students develop a conceptual understanding of some of the more complex math such as RPM (revolutions per minute), rotational distance, and speed. Starting with a conceptual understanding will improve students? ability to understand the mathematical procedures and applications in this module.</w:t>
      </w:r>
    </w:p>
    <w:p>
      <w:pPr>
        <w:pBdr/>
        <w:spacing w:before="240" w:after="240" w:line="240" w:lineRule="auto"/>
        <w:ind w:left="0" w:right="0"/>
        <w:jc w:val="left"/>
      </w:pPr>
      <w:r>
        <w:rPr>
          <w:b/>
          <w:color w:val="000000"/>
          <w:sz w:val="24"/>
        </w:rPr>
        <w:t xml:space="preserve">1. Introduction to RPM and speed.</w:t>
      </w:r>
      <w:r>
        <w:rPr>
          <w:color w:val="000000"/>
          <w:sz w:val="24"/>
        </w:rPr>
        <w:t xml:space="preserve"> Mark a spot on the wheel with some brightly colored tape that shows one point on the wheel. Set the timer for 15 seconds. Have students count the number of revolutions, and then have them multiply by 4 to get revolutions per minute. Explain that you are multiplying the number by 4 to get the number of revolutions over 60 seconds.</w:t>
      </w:r>
    </w:p>
    <w:p>
      <w:pPr>
        <w:pBdr/>
        <w:spacing w:before="240" w:after="240" w:line="240" w:lineRule="auto"/>
        <w:ind w:left="0" w:right="0"/>
        <w:jc w:val="left"/>
      </w:pPr>
      <w:r>
        <w:rPr>
          <w:color w:val="000000"/>
          <w:sz w:val="24"/>
        </w:rPr>
        <w:t xml:space="preserve">Using a measuring tape, demonstrate how to measure the circumference of the wheel in inches. Start at one point on the wheel and wind the measuring tape all around until it reaches the starting point. Tell them the circumference.</w:t>
      </w:r>
    </w:p>
    <w:p>
      <w:pPr>
        <w:pBdr/>
        <w:spacing w:before="240" w:after="240" w:line="240" w:lineRule="auto"/>
        <w:ind w:left="0" w:right="0"/>
        <w:jc w:val="left"/>
      </w:pPr>
      <w:r>
        <w:rPr>
          <w:color w:val="000000"/>
          <w:sz w:val="24"/>
        </w:rPr>
        <w:t xml:space="preserve">Explain that the circumference is the distance that one point on the wheel travels in ONE revolution. The speed can be found by multiplying the revolutions per minute by the circumference. Given the wheel?s RPM, what is the speed of this point on the wheel? </w:t>
      </w:r>
    </w:p>
    <w:p>
      <w:pPr>
        <w:pBdr/>
        <w:spacing w:before="240" w:after="240" w:line="240" w:lineRule="auto"/>
        <w:ind w:left="0" w:right="0"/>
        <w:jc w:val="left"/>
      </w:pPr>
      <w:r>
        <w:rPr>
          <w:color w:val="000000"/>
          <w:sz w:val="24"/>
        </w:rPr>
        <w:t xml:space="preserve">Speed = RPM ? circumference</w:t>
      </w:r>
    </w:p>
    <w:p>
      <w:pPr>
        <w:pBdr/>
        <w:spacing w:before="240" w:after="240" w:line="240" w:lineRule="auto"/>
        <w:ind w:left="0" w:right="0"/>
        <w:jc w:val="left"/>
      </w:pPr>
      <w:r>
        <w:rPr>
          <w:color w:val="000000"/>
          <w:sz w:val="24"/>
        </w:rPr>
        <w:t xml:space="preserve">If the speed is 300 inches per minute and the circumference is 10 inches), what is the RPM?</w:t>
      </w:r>
    </w:p>
    <w:p>
      <w:pPr>
        <w:pBdr/>
        <w:spacing w:before="240" w:after="240" w:line="240" w:lineRule="auto"/>
        <w:ind w:left="0" w:right="0"/>
        <w:jc w:val="left"/>
      </w:pPr>
      <w:r>
        <w:rPr>
          <w:i/>
          <w:color w:val="000000"/>
          <w:sz w:val="24"/>
        </w:rPr>
        <w:t xml:space="preserve">Step 1: Rearrange the equation: </w:t>
      </w:r>
    </w:p>
    <w:p>
      <w:pPr>
        <w:pBdr/>
        <w:spacing w:before="240" w:after="240" w:line="240" w:lineRule="auto"/>
        <w:ind w:left="0" w:right="0"/>
        <w:jc w:val="left"/>
      </w:pPr>
      <w:r>
        <w:rPr>
          <w:i/>
          <w:color w:val="000000"/>
          <w:sz w:val="24"/>
        </w:rPr>
        <w:t xml:space="preserve">Step 2: Solve.</w:t>
      </w:r>
    </w:p>
    <w:p>
      <w:pPr>
        <w:pBdr/>
        <w:spacing w:before="240" w:after="240" w:line="240" w:lineRule="auto"/>
        <w:ind w:left="0" w:right="0"/>
        <w:jc w:val="left"/>
      </w:pPr>
      <w:r>
        <w:rPr>
          <w:b/>
          <w:color w:val="000000"/>
          <w:sz w:val="24"/>
        </w:rPr>
        <w:t xml:space="preserve">2. Introduction to rotational distance.</w:t>
      </w:r>
      <w:r>
        <w:rPr>
          <w:color w:val="000000"/>
          <w:sz w:val="24"/>
        </w:rPr>
        <w:t xml:space="preserve"> Materials needed: tin cans and circle stickers.</w:t>
      </w:r>
    </w:p>
    <w:p>
      <w:pPr>
        <w:pBdr/>
        <w:spacing w:before="240" w:after="240" w:line="240" w:lineRule="auto"/>
        <w:ind w:left="0" w:right="0"/>
        <w:jc w:val="left"/>
      </w:pPr>
      <w:r>
        <w:rPr>
          <w:b/>
          <w:i/>
          <w:color w:val="000000"/>
          <w:sz w:val="24"/>
        </w:rPr>
        <w:t xml:space="preserve">Note:</w:t>
      </w:r>
      <w:r>
        <w:rPr>
          <w:i/>
          <w:color w:val="000000"/>
          <w:sz w:val="24"/>
        </w:rPr>
        <w:t xml:space="preserve"> Rotational distance can be hard to imagine, so begin by letting students concretely visualize distance with a can that is rolling (rotating) across the floor. While in this example, the can is supposed to represent the cutter on the </w:t>
      </w:r>
      <w:hyperlink r:id="rId166173755c2e1a" w:history="1">
        <w:r>
          <w:rPr>
            <w:i/>
            <w:color w:val="0000CC"/>
            <w:sz w:val="24"/>
            <w:u w:val="single"/>
          </w:rPr>
          <w:t xml:space="preserve">CNC</w:t>
        </w:r>
      </w:hyperlink>
      <w:r>
        <w:rPr>
          <w:i/>
          <w:color w:val="000000"/>
          <w:sz w:val="24"/>
        </w:rPr>
        <w:t xml:space="preserve"> machine, an actual cutter does not move by rolling on a surface.</w:t>
      </w:r>
    </w:p>
    <w:p>
      <w:pPr>
        <w:pBdr/>
        <w:spacing w:before="240" w:after="240" w:line="240" w:lineRule="auto"/>
        <w:ind w:left="0" w:right="0"/>
        <w:jc w:val="left"/>
      </w:pPr>
      <w:r>
        <w:rPr>
          <w:color w:val="000000"/>
          <w:sz w:val="24"/>
        </w:rPr>
        <w:t xml:space="preserve">a. Give students a tin can with a label and show them how to remove the label from the can?s surface. Mark the section of the label that covers the entire circumference of the can by drawing a line parallel to the top or bottom edge of the label, equal in length to the circumference (this will help students ?subtract? the part of the label that is overlapping). Explain that the circumference is the distance around the can or any circular object.</w:t>
      </w:r>
    </w:p>
    <w:p>
      <w:pPr>
        <w:pBdr/>
        <w:spacing w:before="240" w:after="240" w:line="240" w:lineRule="auto"/>
        <w:ind w:left="0" w:right="0"/>
        <w:jc w:val="left"/>
      </w:pPr>
      <w:r>
        <w:rPr>
          <w:color w:val="000000"/>
          <w:sz w:val="24"/>
        </w:rPr>
        <w:t xml:space="preserve">b. Next, put a circular sticker on the surface of the can to represent one point on the can. This circle represents one point on the can?s surface.</w:t>
      </w:r>
    </w:p>
    <w:p>
      <w:pPr>
        <w:pBdr/>
        <w:spacing w:before="240" w:after="240" w:line="240" w:lineRule="auto"/>
        <w:ind w:left="0" w:right="0"/>
        <w:jc w:val="left"/>
      </w:pPr>
      <w:r>
        <w:rPr>
          <w:color w:val="000000"/>
          <w:sz w:val="24"/>
        </w:rPr>
        <w:t xml:space="preserve">Put the can on the floor and rotate it one complete revolution. Define circumference as the distance that one point on the can would travel with one revolution.</w:t>
      </w:r>
    </w:p>
    <w:p>
      <w:pPr>
        <w:pBdr/>
        <w:spacing w:before="240" w:after="240" w:line="240" w:lineRule="auto"/>
        <w:ind w:left="0" w:right="0"/>
        <w:jc w:val="left"/>
      </w:pPr>
      <w:r>
        <w:rPr>
          <w:color w:val="000000"/>
          <w:sz w:val="24"/>
        </w:rPr>
        <w:t xml:space="preserve">c. How many rotations does the can need to make to travel the length of the room?</w:t>
      </w:r>
    </w:p>
    <w:p>
      <w:pPr>
        <w:pBdr/>
        <w:spacing w:before="240" w:after="240" w:line="240" w:lineRule="auto"/>
        <w:ind w:left="0" w:right="0"/>
        <w:jc w:val="left"/>
      </w:pPr>
      <w:r>
        <w:rPr>
          <w:color w:val="000000"/>
          <w:sz w:val="24"/>
        </w:rPr>
        <w:t xml:space="preserve">d. Multiply circumference by the number of rotations to find out how far the center of the wheel traveled. This measurement is called </w:t>
      </w:r>
      <w:r>
        <w:rPr>
          <w:b/>
          <w:color w:val="000000"/>
          <w:sz w:val="24"/>
        </w:rPr>
        <w:t xml:space="preserve">rotational distance</w:t>
      </w:r>
      <w:r>
        <w:rPr>
          <w:color w:val="000000"/>
          <w:sz w:val="24"/>
        </w:rPr>
        <w:t xml:space="preserve">. Measure the length of its journey across the room to check your work. </w:t>
      </w:r>
    </w:p>
    <w:p>
      <w:pPr>
        <w:pBdr/>
        <w:spacing w:before="240" w:after="240" w:line="240" w:lineRule="auto"/>
        <w:ind w:left="0" w:right="0"/>
        <w:jc w:val="left"/>
      </w:pPr>
      <w:r>
        <w:rPr>
          <w:b/>
          <w:color w:val="000000"/>
          <w:sz w:val="24"/>
        </w:rPr>
        <w:t xml:space="preserve">3. Compare RPMs.</w:t>
      </w:r>
      <w:r>
        <w:rPr>
          <w:color w:val="000000"/>
          <w:sz w:val="24"/>
        </w:rPr>
        <w:t xml:space="preserve"> Show two cans with different circumferences. Ask students:</w:t>
      </w:r>
    </w:p>
    <w:p>
      <w:pPr>
        <w:pBdr/>
        <w:spacing w:before="240" w:after="240" w:line="240" w:lineRule="auto"/>
        <w:ind w:left="0" w:right="0"/>
        <w:jc w:val="left"/>
      </w:pPr>
      <w:r>
        <w:rPr>
          <w:color w:val="000000"/>
          <w:sz w:val="24"/>
        </w:rPr>
        <w:t xml:space="preserve">a. Which one has the largest diameter? Which one has the smallest?</w:t>
      </w:r>
    </w:p>
    <w:p>
      <w:pPr>
        <w:pBdr/>
        <w:spacing w:before="240" w:after="240" w:line="240" w:lineRule="auto"/>
        <w:ind w:left="0" w:right="0"/>
        <w:jc w:val="left"/>
      </w:pPr>
      <w:r>
        <w:rPr>
          <w:color w:val="000000"/>
          <w:sz w:val="24"/>
        </w:rPr>
        <w:t xml:space="preserve">Answer: the can with the larger circular face should have the larger diameter.</w:t>
      </w:r>
    </w:p>
    <w:p>
      <w:pPr>
        <w:pBdr/>
        <w:spacing w:before="240" w:after="240" w:line="240" w:lineRule="auto"/>
        <w:ind w:left="0" w:right="0"/>
        <w:jc w:val="left"/>
      </w:pPr>
      <w:r>
        <w:rPr>
          <w:color w:val="000000"/>
          <w:sz w:val="24"/>
        </w:rPr>
        <w:t xml:space="preserve">b. If you were to roll them across the floor and they were to reach the end of the room at the same time, which one would have a higher RPM? Why?</w:t>
      </w:r>
    </w:p>
    <w:p>
      <w:pPr>
        <w:pBdr/>
        <w:spacing w:before="240" w:after="240" w:line="240" w:lineRule="auto"/>
        <w:ind w:left="0" w:right="0"/>
        <w:jc w:val="left"/>
      </w:pPr>
      <w:r>
        <w:rPr>
          <w:color w:val="000000"/>
          <w:sz w:val="24"/>
        </w:rPr>
        <w:t xml:space="preserve">Answer: The can with the smaller circumference would have the higher RPM. </w:t>
      </w:r>
    </w:p>
    <w:p>
      <w:pPr>
        <w:pBdr/>
        <w:spacing w:before="240" w:after="240" w:line="240" w:lineRule="auto"/>
        <w:ind w:left="0" w:right="0"/>
        <w:jc w:val="left"/>
      </w:pPr>
      <w:r>
        <w:rPr>
          <w:color w:val="000000"/>
          <w:sz w:val="24"/>
        </w:rPr>
        <w:t xml:space="preserve">Look for students? ability to express that speed and revolutions per minute (RPM) are different; it is a common misconception that RPM is the same as speed. The distinction is important in this problem, because the speed is the same for both cans (they get from one side of the room to the other side at the same time), but the RPMs for the cans are different. This is because the speed of the can moving across the floor is proportional to its spinning speed; if it is travelling at the same speed as the larger can, it needs to have the same spinning speed and because the circumference is smaller, more revolutions will occur in one minute.</w:t>
      </w:r>
    </w:p>
    <w:p>
      <w:pPr>
        <w:pBdr/>
        <w:spacing w:before="240" w:after="240" w:line="240" w:lineRule="auto"/>
        <w:ind w:left="0" w:right="0"/>
        <w:jc w:val="left"/>
      </w:pPr>
      <w:r>
        <w:rPr>
          <w:b/>
          <w:color w:val="000000"/>
          <w:sz w:val="24"/>
        </w:rPr>
        <w:t xml:space="preserve">4. Rotational Distance and Speed.</w:t>
      </w:r>
    </w:p>
    <w:p>
      <w:pPr>
        <w:pBdr/>
        <w:spacing w:before="240" w:after="240" w:line="240" w:lineRule="auto"/>
        <w:ind w:left="0" w:right="0"/>
        <w:jc w:val="left"/>
      </w:pPr>
      <w:r>
        <w:rPr>
          <w:color w:val="000000"/>
          <w:sz w:val="24"/>
        </w:rPr>
        <w:t xml:space="preserve">a. Refer back to the can and sticker; when the can rotates, whether it is stationary or actually moving, the point (sticker) is moving in a circular fashion. This is rotational motion. If this can were to roll across the room and make five complete revolutions doing it, how far would one </w:t>
      </w:r>
      <w:r>
        <w:rPr>
          <w:b/>
          <w:color w:val="000000"/>
          <w:sz w:val="24"/>
        </w:rPr>
        <w:t xml:space="preserve">point</w:t>
      </w:r>
      <w:r>
        <w:rPr>
          <w:color w:val="000000"/>
          <w:sz w:val="24"/>
        </w:rPr>
        <w:t xml:space="preserve"> on the can travel? </w:t>
      </w:r>
    </w:p>
    <w:p>
      <w:pPr>
        <w:pBdr/>
        <w:spacing w:before="240" w:after="240" w:line="240" w:lineRule="auto"/>
        <w:ind w:left="0" w:right="0"/>
        <w:jc w:val="left"/>
      </w:pPr>
      <w:r>
        <w:rPr>
          <w:color w:val="000000"/>
          <w:sz w:val="24"/>
        </w:rPr>
        <w:t xml:space="preserve">Answer: numbers will vary, but to find the answer, multiply number of revolutions x circumference of the can. </w:t>
      </w:r>
    </w:p>
    <w:p>
      <w:pPr>
        <w:pBdr/>
        <w:spacing w:before="240" w:after="240" w:line="240" w:lineRule="auto"/>
        <w:ind w:left="0" w:right="0"/>
        <w:jc w:val="left"/>
      </w:pPr>
      <w:r>
        <w:rPr>
          <w:color w:val="000000"/>
          <w:sz w:val="24"/>
        </w:rPr>
        <w:t xml:space="preserve">b. If a can rotates for two minutes at 50 RPM, how many revolutions does it make? </w:t>
      </w:r>
    </w:p>
    <w:p>
      <w:pPr>
        <w:pBdr/>
        <w:spacing w:before="240" w:after="240" w:line="240" w:lineRule="auto"/>
        <w:ind w:left="0" w:right="0"/>
        <w:jc w:val="left"/>
      </w:pPr>
      <w:r>
        <w:rPr>
          <w:color w:val="000000"/>
          <w:sz w:val="24"/>
        </w:rPr>
        <w:t xml:space="preserve">Answer: it makes 100 revolutions in those two minutes.</w:t>
      </w:r>
    </w:p>
    <w:p>
      <w:pPr>
        <w:pBdr/>
        <w:spacing w:before="240" w:after="240" w:line="240" w:lineRule="auto"/>
        <w:ind w:left="0" w:right="0"/>
        <w:jc w:val="left"/>
      </w:pPr>
      <w:r>
        <w:rPr>
          <w:color w:val="000000"/>
          <w:sz w:val="24"/>
        </w:rPr>
        <w:t xml:space="preserve">c. If a can were to roll across a surface for four minutes at 50 RPM, and the circumference were 20 cm, how much distance would one point on the can travel? Follow the steps below to solve the problem:</w:t>
      </w:r>
    </w:p>
    <w:p>
      <w:pPr>
        <w:pBdr/>
        <w:spacing w:before="240" w:after="240" w:line="240" w:lineRule="auto"/>
        <w:ind w:left="0" w:right="0"/>
        <w:jc w:val="left"/>
      </w:pPr>
      <w:r>
        <w:rPr>
          <w:color w:val="000000"/>
          <w:sz w:val="24"/>
        </w:rPr>
        <w:t xml:space="preserve">Step 1: Begin by calculating the revolutions.</w:t>
      </w:r>
    </w:p>
    <w:p>
      <w:pPr>
        <w:pBdr/>
        <w:spacing w:before="240" w:after="240" w:line="240" w:lineRule="auto"/>
        <w:ind w:left="0" w:right="0"/>
        <w:jc w:val="left"/>
      </w:pPr>
      <w:r>
        <w:rPr>
          <w:color w:val="000000"/>
          <w:sz w:val="24"/>
        </w:rPr>
        <w:t xml:space="preserve">50 RPM x 4 minutes = 200 revolutions.</w:t>
      </w:r>
    </w:p>
    <w:p>
      <w:pPr>
        <w:pBdr/>
        <w:spacing w:before="240" w:after="240" w:line="240" w:lineRule="auto"/>
        <w:ind w:left="0" w:right="0"/>
        <w:jc w:val="left"/>
      </w:pPr>
      <w:r>
        <w:rPr>
          <w:color w:val="000000"/>
          <w:sz w:val="24"/>
        </w:rPr>
        <w:t xml:space="preserve">Step 2: The distance traveled with each revolution is the circumference, 20 cm. Multiply the revolutions (200) by circumference (20 cm) = 4,000 cm</w:t>
      </w:r>
    </w:p>
    <w:p>
      <w:pPr>
        <w:pBdr/>
        <w:spacing w:before="240" w:after="240" w:line="240" w:lineRule="auto"/>
        <w:ind w:left="0" w:right="0"/>
        <w:jc w:val="left"/>
      </w:pPr>
      <w:r>
        <w:rPr>
          <w:color w:val="000000"/>
          <w:sz w:val="24"/>
        </w:rPr>
        <w:t xml:space="preserve">Answer: The can travels 4000 cm and this is the rotational distance.</w:t>
      </w:r>
    </w:p>
    <w:p>
      <w:pPr>
        <w:pBdr/>
        <w:spacing w:before="240" w:after="240" w:line="240" w:lineRule="auto"/>
        <w:ind w:left="0" w:right="0"/>
        <w:jc w:val="left"/>
      </w:pPr>
      <w:r>
        <w:rPr>
          <w:b/>
          <w:color w:val="000000"/>
          <w:sz w:val="24"/>
        </w:rPr>
        <w:t xml:space="preserve">C. Apply concepts of rotational distance and RPM to </w:t>
      </w:r>
      <w:hyperlink r:id="rId166173755c3b54" w:history="1">
        <w:r>
          <w:rPr>
            <w:b/>
            <w:color w:val="0000CC"/>
            <w:sz w:val="24"/>
            <w:u w:val="single"/>
          </w:rPr>
          <w:t xml:space="preserve">CNC</w:t>
        </w:r>
      </w:hyperlink>
      <w:r>
        <w:rPr>
          <w:b/>
          <w:color w:val="000000"/>
          <w:sz w:val="24"/>
        </w:rPr>
        <w:t xml:space="preserve"> Machines.</w:t>
      </w:r>
    </w:p>
    <w:p>
      <w:pPr>
        <w:pBdr/>
        <w:spacing w:before="240" w:after="240" w:line="240" w:lineRule="auto"/>
        <w:ind w:left="0" w:right="0"/>
        <w:jc w:val="left"/>
      </w:pPr>
      <w:r>
        <w:rPr>
          <w:color w:val="000000"/>
          <w:sz w:val="24"/>
        </w:rPr>
        <w:t xml:space="preserve">The previous hands-on activities helped explore the concepts of rotational distance and RPM by looking at a rotating can. On a </w:t>
      </w:r>
      <w:hyperlink r:id="rId166173755c3c1b" w:history="1">
        <w:r>
          <w:rPr>
            <w:color w:val="0000CC"/>
            <w:sz w:val="24"/>
            <w:u w:val="single"/>
          </w:rPr>
          <w:t xml:space="preserve">CNC</w:t>
        </w:r>
      </w:hyperlink>
      <w:r>
        <w:rPr>
          <w:color w:val="000000"/>
          <w:sz w:val="24"/>
        </w:rPr>
        <w:t xml:space="preserve"> machine, the rotating object is called the cutter. Machinists can still calculate its speed, as well as the rotational distance.</w:t>
      </w:r>
    </w:p>
    <w:p>
      <w:pPr>
        <w:pBdr/>
        <w:spacing w:before="240" w:after="240" w:line="240" w:lineRule="auto"/>
        <w:ind w:left="0" w:right="0"/>
        <w:jc w:val="left"/>
      </w:pPr>
      <w:r>
        <w:rPr>
          <w:color w:val="000000"/>
          <w:sz w:val="24"/>
        </w:rPr>
        <w:t xml:space="preserve">Imagine that the cutter on the </w:t>
      </w:r>
      <w:hyperlink r:id="rId166173755c3d01" w:history="1">
        <w:r>
          <w:rPr>
            <w:color w:val="0000CC"/>
            <w:sz w:val="24"/>
            <w:u w:val="single"/>
          </w:rPr>
          <w:t xml:space="preserve">CNC</w:t>
        </w:r>
      </w:hyperlink>
      <w:r>
        <w:rPr>
          <w:color w:val="000000"/>
          <w:sz w:val="24"/>
        </w:rPr>
        <w:t xml:space="preserve"> machine is moving at a certain RPM as it sculpts a part. Setting the RPM of the cutter is critical. If the RPM is too high, it can cause errors with the cutting. If the RPM is too low, the cutting will be ineffective or inefficient.</w:t>
      </w:r>
    </w:p>
    <w:p>
      <w:pPr>
        <w:pBdr/>
        <w:spacing w:before="240" w:after="240" w:line="240" w:lineRule="auto"/>
        <w:ind w:left="0" w:right="0"/>
        <w:jc w:val="left"/>
      </w:pPr>
      <w:r>
        <w:rPr>
          <w:color w:val="000000"/>
          <w:sz w:val="24"/>
        </w:rPr>
        <w:t xml:space="preserve">Watch a video of a </w:t>
      </w:r>
      <w:hyperlink r:id="rId166173755c3dc4" w:history="1">
        <w:r>
          <w:rPr>
            <w:color w:val="0000CC"/>
            <w:sz w:val="24"/>
            <w:u w:val="single"/>
          </w:rPr>
          <w:t xml:space="preserve">CNC</w:t>
        </w:r>
      </w:hyperlink>
      <w:r>
        <w:rPr>
          <w:color w:val="000000"/>
          <w:sz w:val="24"/>
        </w:rPr>
        <w:t xml:space="preserve"> machine working. Notice how the machine changes the cutter size at :37 and 1:14. Also notice how the cutter moves across the material; this is called the feed rate and machinists calculate this as well. </w:t>
      </w:r>
    </w:p>
    <w:p>
      <w:pPr>
        <w:pBdr/>
        <w:spacing w:before="240" w:after="240" w:line="240" w:lineRule="auto"/>
        <w:ind w:left="0" w:right="0"/>
        <w:jc w:val="left"/>
      </w:pPr>
    </w:p>
    <w:p>
      <w:pPr>
        <w:pBdr/>
        <w:spacing w:before="240" w:after="240" w:line="240" w:lineRule="auto"/>
        <w:ind w:left="0" w:right="0"/>
        <w:jc w:val="left"/>
      </w:pPr>
      <w:r>
        <w:rPr>
          <w:b/>
          <w:color w:val="000000"/>
          <w:sz w:val="24"/>
        </w:rPr>
        <w:t xml:space="preserve">D. Worked Examples</w:t>
      </w:r>
    </w:p>
    <w:p>
      <w:pPr>
        <w:pBdr/>
        <w:spacing w:before="240" w:after="240" w:line="240" w:lineRule="auto"/>
        <w:ind w:left="0" w:right="0"/>
        <w:jc w:val="left"/>
      </w:pPr>
      <w:r>
        <w:rPr>
          <w:color w:val="000000"/>
          <w:sz w:val="24"/>
        </w:rPr>
        <w:t xml:space="preserve">Work the four problems in the Core Instructional Context section as a class.</w:t>
      </w:r>
    </w:p>
    <w:p>
      <w:pPr>
        <w:pBdr/>
        <w:spacing w:before="240" w:after="240" w:line="240" w:lineRule="auto"/>
        <w:ind w:left="0" w:right="0"/>
        <w:jc w:val="left"/>
      </w:pPr>
      <w:r>
        <w:rPr>
          <w:b/>
          <w:color w:val="000000"/>
          <w:sz w:val="24"/>
        </w:rPr>
        <w:t xml:space="preserve">E. Contextualized Problems (4)</w:t>
      </w:r>
    </w:p>
    <w:p>
      <w:pPr>
        <w:pBdr/>
        <w:spacing w:before="240" w:after="240" w:line="240" w:lineRule="auto"/>
        <w:ind w:left="0" w:right="0"/>
        <w:jc w:val="left"/>
      </w:pPr>
      <w:r>
        <w:rPr>
          <w:b/>
          <w:color w:val="000000"/>
          <w:sz w:val="24"/>
        </w:rPr>
        <w:t xml:space="preserve">Problem 1: Choose a cutter size</w:t>
      </w:r>
    </w:p>
    <w:p>
      <w:pPr>
        <w:pBdr/>
        <w:spacing w:before="240" w:after="240" w:line="240" w:lineRule="auto"/>
        <w:ind w:left="0" w:right="0"/>
        <w:jc w:val="left"/>
      </w:pPr>
      <w:r>
        <w:rPr>
          <w:color w:val="000000"/>
          <w:sz w:val="24"/>
        </w:rPr>
        <w:t xml:space="preserve">Your company is hired by a well-known American car company to fabricate a V8 engine for a prototype of a hybrid version of their top selling race car. You will be using a </w:t>
      </w:r>
      <w:hyperlink r:id="rId166173755c3fa1" w:history="1">
        <w:r>
          <w:rPr>
            <w:color w:val="0000CC"/>
            <w:sz w:val="24"/>
            <w:u w:val="single"/>
          </w:rPr>
          <w:t xml:space="preserve">CNC</w:t>
        </w:r>
      </w:hyperlink>
      <w:r>
        <w:rPr>
          <w:color w:val="000000"/>
          <w:sz w:val="24"/>
        </w:rPr>
        <w:t xml:space="preserve"> state of the art machine tool and fabricating this 64-pound engine from a 386-pound block of aluminum </w:t>
      </w:r>
      <w:hyperlink r:id="rId166173755c4029" w:history="1">
        <w:r>
          <w:rPr>
            <w:color w:val="0000CC"/>
            <w:sz w:val="24"/>
            <w:u w:val="single"/>
          </w:rPr>
          <w:t xml:space="preserve">alloy</w:t>
        </w:r>
      </w:hyperlink>
      <w:r>
        <w:rPr>
          <w:color w:val="000000"/>
          <w:sz w:val="24"/>
        </w:rPr>
        <w:t xml:space="preserve">. To come out with a high quality engine, you need to use the optimum RPM so that the cutting is both efficient and error-free.</w:t>
      </w:r>
    </w:p>
    <w:p>
      <w:pPr>
        <w:pBdr/>
        <w:spacing w:before="240" w:after="240" w:line="240" w:lineRule="auto"/>
        <w:ind w:left="0" w:right="0"/>
        <w:jc w:val="left"/>
      </w:pPr>
      <w:r>
        <w:rPr>
          <w:color w:val="000000"/>
          <w:sz w:val="24"/>
        </w:rPr>
        <w:t xml:space="preserve">Video: </w:t>
      </w:r>
      <w:hyperlink r:id="rId166173755c40ea" w:history="1">
        <w:r>
          <w:rPr>
            <w:color w:val="0000CC"/>
            <w:sz w:val="24"/>
            <w:u w:val="single"/>
          </w:rPr>
          <w:t xml:space="preserve">http://www.youtube.com/watch?v=QsmiIeAkE-o</w:t>
        </w:r>
      </w:hyperlink>
    </w:p>
    <w:p>
      <w:pPr>
        <w:pBdr/>
        <w:spacing w:before="240" w:after="240" w:line="240" w:lineRule="auto"/>
        <w:ind w:left="0" w:right="0"/>
        <w:jc w:val="left"/>
      </w:pPr>
      <w:r>
        <w:rPr>
          <w:color w:val="000000"/>
          <w:sz w:val="24"/>
        </w:rPr>
        <w:t xml:space="preserve">Your machine has a minimum RPM of 12,000, so you need to choose a cutter that works well at 12,000 RPM (give or take 4,000 RPM, though you don?t want to go much higher than 12,000).</w:t>
      </w:r>
    </w:p>
    <w:p>
      <w:pPr>
        <w:pBdr/>
        <w:spacing w:before="240" w:after="240" w:line="240" w:lineRule="auto"/>
        <w:ind w:left="0" w:right="0"/>
        <w:jc w:val="left"/>
      </w:pPr>
      <w:r>
        <w:rPr>
          <w:color w:val="000000"/>
          <w:sz w:val="24"/>
        </w:rPr>
        <w:t xml:space="preserve">As a reminder, RPM is equal to the cutting speed divided by the circumference. Using the constant of 3.82 to build in the conversions, machinists use the following formula:</w:t>
      </w:r>
    </w:p>
    <w:p>
      <w:pPr>
        <w:pBdr/>
        <w:spacing w:before="240" w:after="240" w:line="240" w:lineRule="auto"/>
        <w:ind w:left="0" w:right="0"/>
        <w:jc w:val="left"/>
      </w:pPr>
      <w:r>
        <w:rPr>
          <w:color w:val="000000"/>
          <w:sz w:val="24"/>
        </w:rPr>
        <w:t xml:space="preserve">a. Based on the data below, which is the best cutter to use for fabricating the V8 engine?</w:t>
      </w:r>
    </w:p>
    <w:tbl>
      <w:tblPr>
        <w:tblStyle w:val="TableGridPHPDOCX"/>
        <w:tblW w:w="9000" w:type="dxa"/>
        <w:tblCellSpacing w:w="0" w:type="dxa"/>
        <w:tblInd w:w="0" w:type="dxa"/>
        <w:tblBorders>
          <w:top w:val="outset" w:color="808080" w:sz="5"/>
          <w:left w:val="outset" w:color="808080" w:sz="5"/>
          <w:bottom w:val="outset" w:color="808080" w:sz="5"/>
          <w:right w:val="outset" w:color="808080" w:sz="5"/>
        </w:tblBorders>
      </w:tblPr>
      <w:tblGrid>
        <w:gridCol/>
        <w:gridCol/>
        <w:gridCol/>
      </w:tblGrid>
      <w:tr>
        <w:trPr>
          <w:trHeight w:val="0" w:hRule="atLeast"/>
          <w:jc w:val="left"/>
        </w:trPr>
        <w:tc>
          <w:tcPr>
            <w:tcW w:w="249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Cutter</w:t>
            </w:r>
          </w:p>
        </w:tc>
        <w:tc>
          <w:tcPr>
            <w:tcW w:w="243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Diameter (in.)</w:t>
            </w:r>
          </w:p>
        </w:tc>
        <w:tc>
          <w:tcPr>
            <w:tcW w:w="375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Recommended Cutting Speed</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Cutter A</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½</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1582 SFM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Cutter B</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¼</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1106 SFM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Cutter C</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¼</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2650 SFM</w:t>
            </w:r>
          </w:p>
        </w:tc>
      </w:tr>
    </w:tbl>
    <w:p>
      <w:pPr>
        <w:pBdr/>
        <w:spacing w:before="240" w:after="240" w:line="240" w:lineRule="auto"/>
        <w:ind w:left="0" w:right="0"/>
        <w:jc w:val="left"/>
      </w:pPr>
      <w:r>
        <w:rPr>
          <w:color w:val="000000"/>
          <w:sz w:val="24"/>
        </w:rPr>
        <w:t xml:space="preserve">Answer Key:</w:t>
      </w:r>
    </w:p>
    <w:tbl>
      <w:tblPr>
        <w:tblStyle w:val="TableGridPHPDOCX"/>
        <w:tblW w:w="900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tblGrid>
      <w:tr>
        <w:trPr>
          <w:trHeight w:val="0" w:hRule="atLeast"/>
          <w:jc w:val="left"/>
        </w:trPr>
        <w:tc>
          <w:tcPr>
            <w:tcW w:w="144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Cutter</w:t>
            </w:r>
          </w:p>
        </w:tc>
        <w:tc>
          <w:tcPr>
            <w:tcW w:w="195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Diameter (in.)</w:t>
            </w:r>
          </w:p>
        </w:tc>
        <w:tc>
          <w:tcPr>
            <w:tcW w:w="325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Recommended Cutting Speed</w:t>
            </w:r>
          </w:p>
        </w:tc>
        <w:tc>
          <w:tcPr>
            <w:tcW w:w="193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Answer (RPM)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Cutter A</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½</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1582 SFM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12,086 rev/min</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Cutter B</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¼</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1106 SFM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16,900 rev/min</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Cutter C</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¼</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2650 SFM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40,492 rev/min</w:t>
            </w:r>
          </w:p>
        </w:tc>
      </w:tr>
    </w:tbl>
    <w:p>
      <w:pPr>
        <w:pBdr/>
        <w:spacing w:before="240" w:after="240" w:line="240" w:lineRule="auto"/>
        <w:ind w:left="0" w:right="0"/>
        <w:jc w:val="left"/>
      </w:pPr>
      <w:r>
        <w:rPr>
          <w:color w:val="000000"/>
          <w:sz w:val="24"/>
        </w:rPr>
        <w:t xml:space="preserve">Cutter A would work best.</w:t>
      </w:r>
    </w:p>
    <w:p>
      <w:pPr>
        <w:pBdr/>
        <w:spacing w:before="240" w:after="240" w:line="240" w:lineRule="auto"/>
        <w:ind w:left="0" w:right="0"/>
        <w:jc w:val="left"/>
      </w:pPr>
      <w:r>
        <w:rPr>
          <w:color w:val="000000"/>
          <w:sz w:val="24"/>
        </w:rPr>
        <w:t xml:space="preserve">b. You are at a stage of your project where you must keep cutting speed the same but increase the RPM. Remember that RPM depends on two things: cutting speed and the circumference, or distance around the cutter. How can you increase the RPM while keeping the same cutting speed?</w:t>
      </w:r>
    </w:p>
    <w:p>
      <w:pPr>
        <w:pBdr/>
        <w:spacing w:before="240" w:after="240" w:line="240" w:lineRule="auto"/>
        <w:ind w:left="0" w:right="0"/>
        <w:jc w:val="left"/>
      </w:pPr>
      <w:r>
        <w:rPr>
          <w:color w:val="000000"/>
          <w:sz w:val="24"/>
        </w:rPr>
        <w:t xml:space="preserve">Answer: RPM is inversely proportional to circumference; in other words, as you increase circumference, RPM will decrease, and as you decrease circumference, RPM will increase. The solution is to use a spindle with a smaller circumference. Spindles are sized by diameter, so you would look for a spindle with a smaller diameter.</w:t>
      </w:r>
    </w:p>
    <w:p>
      <w:pPr>
        <w:pBdr/>
        <w:spacing w:before="240" w:after="240" w:line="240" w:lineRule="auto"/>
        <w:ind w:left="0" w:right="0"/>
        <w:jc w:val="left"/>
      </w:pPr>
      <w:r>
        <w:rPr>
          <w:b/>
          <w:color w:val="000000"/>
          <w:sz w:val="24"/>
        </w:rPr>
        <w:t xml:space="preserve">2. Calculate diameter of a cutter</w:t>
      </w:r>
    </w:p>
    <w:p>
      <w:pPr>
        <w:pBdr/>
        <w:spacing w:before="240" w:after="240" w:line="240" w:lineRule="auto"/>
        <w:ind w:left="0" w:right="0"/>
        <w:jc w:val="left"/>
      </w:pPr>
      <w:r>
        <w:rPr>
          <w:color w:val="000000"/>
          <w:sz w:val="24"/>
        </w:rPr>
        <w:t xml:space="preserve">In your shop, you are using a new spindle for the first time. After using it to sculpt an object, you find that its diameter has not been documented or marked on the spindle itself. Calculate the diameter of a spindle if RPM was 4584 and cutting speed (in SFM) was 600 ft / min. As a reminder, the formula to calculate RPM is:</w:t>
      </w:r>
    </w:p>
    <w:p>
      <w:pPr>
        <w:pBdr/>
        <w:spacing w:before="240" w:after="240" w:line="240" w:lineRule="auto"/>
        <w:ind w:left="0" w:right="0"/>
        <w:jc w:val="left"/>
      </w:pPr>
      <w:r>
        <w:rPr>
          <w:color w:val="000000"/>
          <w:sz w:val="24"/>
        </w:rPr>
        <w:t xml:space="preserve">Answer: 4584 = 600 x 3.82 ÷ diameter</w:t>
      </w:r>
      <w:r>
        <w:rPr>
          <w:color w:val="000000"/>
          <w:sz w:val="24"/>
        </w:rPr>
        <w:br/>
        <w:t xml:space="preserve">Diameter = .5000 in.</w:t>
      </w:r>
    </w:p>
    <w:p>
      <w:pPr>
        <w:pBdr/>
        <w:spacing w:before="240" w:after="240" w:line="240" w:lineRule="auto"/>
        <w:ind w:left="0" w:right="0"/>
        <w:jc w:val="left"/>
      </w:pPr>
      <w:r>
        <w:rPr>
          <w:b/>
          <w:color w:val="000000"/>
          <w:sz w:val="24"/>
        </w:rPr>
        <w:t xml:space="preserve">3. Calculate cutting speed.</w:t>
      </w:r>
    </w:p>
    <w:p>
      <w:pPr>
        <w:pBdr/>
        <w:spacing w:before="240" w:after="240" w:line="240" w:lineRule="auto"/>
        <w:ind w:left="0" w:right="0"/>
        <w:jc w:val="left"/>
      </w:pPr>
      <w:r>
        <w:rPr>
          <w:color w:val="000000"/>
          <w:sz w:val="24"/>
        </w:rPr>
        <w:t xml:space="preserve">You are working with a very delicate and rare aluminum </w:t>
      </w:r>
      <w:hyperlink r:id="rId166173755c5275" w:history="1">
        <w:r>
          <w:rPr>
            <w:color w:val="0000CC"/>
            <w:sz w:val="24"/>
            <w:u w:val="single"/>
          </w:rPr>
          <w:t xml:space="preserve">alloy</w:t>
        </w:r>
      </w:hyperlink>
      <w:r>
        <w:rPr>
          <w:color w:val="000000"/>
          <w:sz w:val="24"/>
        </w:rPr>
        <w:t xml:space="preserve"> to produce a specialized (and very expensive) engine part. You need to make sure your exact cutting speed is no more than 600 ft per minute because you know that aluminum can shear at high cutting speeds; precision is very important because errors will be expensive. You know your rotating spindle has a diameter of 0.600 in, and you plan to set it running with an RPM of 3500 rev/min. Calculate surface feet per minute (SFM) using these values. As a reminder, the formula to calculate RPM is:</w:t>
      </w:r>
    </w:p>
    <w:p>
      <w:pPr>
        <w:pBdr/>
        <w:spacing w:before="240" w:after="240" w:line="240" w:lineRule="auto"/>
        <w:ind w:left="0" w:right="0"/>
        <w:jc w:val="left"/>
      </w:pPr>
      <w:r>
        <w:rPr>
          <w:color w:val="000000"/>
          <w:sz w:val="24"/>
        </w:rPr>
        <w:t xml:space="preserve">Answer: Cutting speed = 550 ft/min</w:t>
      </w:r>
    </w:p>
    <w:p>
      <w:pPr>
        <w:pBdr/>
        <w:spacing w:before="240" w:after="240" w:line="240" w:lineRule="auto"/>
        <w:ind w:left="0" w:right="0"/>
        <w:jc w:val="left"/>
      </w:pPr>
      <w:r>
        <w:rPr>
          <w:b/>
          <w:color w:val="000000"/>
          <w:sz w:val="24"/>
        </w:rPr>
        <w:t xml:space="preserve">4. Calculating revolutions per minute (RPM).</w:t>
      </w:r>
    </w:p>
    <w:p>
      <w:pPr>
        <w:pBdr/>
        <w:spacing w:before="240" w:after="240" w:line="240" w:lineRule="auto"/>
        <w:ind w:left="0" w:right="0"/>
        <w:jc w:val="left"/>
      </w:pPr>
      <w:r>
        <w:rPr>
          <w:color w:val="000000"/>
          <w:sz w:val="24"/>
        </w:rPr>
        <w:t xml:space="preserve">In a </w:t>
      </w:r>
      <w:hyperlink r:id="rId166173755c53f5" w:history="1">
        <w:r>
          <w:rPr>
            <w:color w:val="0000CC"/>
            <w:sz w:val="24"/>
            <w:u w:val="single"/>
          </w:rPr>
          <w:t xml:space="preserve">CNC</w:t>
        </w:r>
      </w:hyperlink>
      <w:r>
        <w:rPr>
          <w:color w:val="000000"/>
          <w:sz w:val="24"/>
        </w:rPr>
        <w:t xml:space="preserve"> machine, the cutting tool moves through the material at a specified rotational speed, defined in revolutions per minute (RPM). </w:t>
      </w:r>
    </w:p>
    <w:p>
      <w:pPr>
        <w:pBdr/>
        <w:spacing w:before="240" w:after="240" w:line="240" w:lineRule="auto"/>
        <w:ind w:left="0" w:right="0"/>
        <w:jc w:val="left"/>
      </w:pPr>
      <w:r>
        <w:rPr>
          <w:color w:val="000000"/>
          <w:sz w:val="24"/>
        </w:rPr>
        <w:t xml:space="preserve">You are cutting through aluminum to make some LED bike light housing. Aluminum is a tough material to cut through and can result in poor finishes and machine wear if your RPM is too high. Your machine has a minimum RPM of 20,000, so you need a cutter that works well going at 20,000 RPM (give or take 4,000 RPM, though you don?t want to go much higher than 20,000 because of aluminum?s limits).</w:t>
      </w:r>
    </w:p>
    <w:p>
      <w:pPr>
        <w:pBdr/>
        <w:spacing w:before="240" w:after="240" w:line="240" w:lineRule="auto"/>
        <w:ind w:left="0" w:right="0"/>
        <w:jc w:val="left"/>
      </w:pPr>
      <w:r>
        <w:rPr>
          <w:color w:val="000000"/>
          <w:sz w:val="24"/>
        </w:rPr>
        <w:t xml:space="preserve">You have a cutter with a diameter of ¼ in. and a recommended cutting speed for this particular aluminum is 1500 SFM. Is this cutter sufficient for the job? As a reminder, the equation for finding RPM is below:</w:t>
      </w:r>
    </w:p>
    <w:p>
      <w:pPr>
        <w:pBdr/>
        <w:spacing w:before="240" w:after="240" w:line="240" w:lineRule="auto"/>
        <w:ind w:left="0" w:right="0"/>
        <w:jc w:val="left"/>
      </w:pPr>
      <w:r>
        <w:rPr>
          <w:color w:val="000000"/>
          <w:sz w:val="24"/>
        </w:rPr>
        <w:t xml:space="preserve">RPM = (1500 SFM ? 3.82) / 0.25 in.</w:t>
      </w:r>
      <w:r>
        <w:rPr>
          <w:color w:val="000000"/>
          <w:sz w:val="24"/>
        </w:rPr>
        <w:br/>
        <w:t xml:space="preserve">= 5,730 / 0.25 in.</w:t>
      </w:r>
    </w:p>
    <w:p>
      <w:pPr>
        <w:pBdr/>
        <w:spacing w:before="240" w:after="240" w:line="240" w:lineRule="auto"/>
        <w:ind w:left="0" w:right="0"/>
        <w:jc w:val="left"/>
      </w:pPr>
      <w:r>
        <w:rPr>
          <w:color w:val="000000"/>
          <w:sz w:val="24"/>
        </w:rPr>
        <w:t xml:space="preserve">Answer: RPM = 22,920 rev/min</w:t>
      </w:r>
    </w:p>
    <w:p>
      <w:pPr>
        <w:pBdr/>
        <w:spacing w:before="240" w:after="240" w:line="240" w:lineRule="auto"/>
        <w:ind w:left="0" w:right="0"/>
        <w:jc w:val="left"/>
      </w:pPr>
      <w:r>
        <w:rPr>
          <w:color w:val="000000"/>
          <w:sz w:val="24"/>
        </w:rPr>
        <w:t xml:space="preserve">Yes, this cutter?s recommended RPM is just above 20,000 RPM, so it is sufficient.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1. You started an engine part late last week, but because of a bug with the </w:t>
      </w:r>
      <w:hyperlink r:id="rId166173755c578e" w:history="1">
        <w:r>
          <w:rPr>
            <w:color w:val="0000CC"/>
            <w:sz w:val="24"/>
            <w:u w:val="single"/>
          </w:rPr>
          <w:t xml:space="preserve">CNC</w:t>
        </w:r>
      </w:hyperlink>
      <w:r>
        <w:rPr>
          <w:color w:val="000000"/>
          <w:sz w:val="24"/>
        </w:rPr>
        <w:t xml:space="preserve"> software and some temporary problems with your company?s record keeping, you are unable to determine the exact spindle that you used to cut an engine part and your </w:t>
      </w:r>
      <w:hyperlink r:id="rId166173755c581c" w:history="1">
        <w:r>
          <w:rPr>
            <w:color w:val="0000CC"/>
            <w:sz w:val="24"/>
            <w:u w:val="single"/>
          </w:rPr>
          <w:t xml:space="preserve">client</w:t>
        </w:r>
      </w:hyperlink>
      <w:r>
        <w:rPr>
          <w:color w:val="000000"/>
          <w:sz w:val="24"/>
        </w:rPr>
        <w:t xml:space="preserve"> needs the engine by the end of the week. Fortunately, you have data on the RPM and cutting speed of the last cut: 2292 RPM, 600 SFM. Which spindle should you use?</w:t>
      </w:r>
    </w:p>
    <w:p>
      <w:pPr>
        <w:pStyle w:val="ListParagraphPHPDOCX"/>
        <w:numPr>
          <w:ilvl w:val="0"/>
          <w:numId w:val="984006164"/>
        </w:numPr>
        <w:spacing w:before="0" w:after="0" w:line="240" w:lineRule="auto"/>
        <w:contextualSpacing/>
        <w:jc w:val="left"/>
      </w:pPr>
      <w:r>
        <w:rPr>
          <w:color w:val="000000"/>
          <w:sz w:val="24"/>
        </w:rPr>
        <w:t xml:space="preserve">2292 RPM</w:t>
      </w:r>
    </w:p>
    <w:p>
      <w:pPr>
        <w:pStyle w:val="ListParagraphPHPDOCX"/>
        <w:numPr>
          <w:ilvl w:val="0"/>
          <w:numId w:val="984006164"/>
        </w:numPr>
        <w:spacing w:before="0" w:after="0" w:line="240" w:lineRule="auto"/>
        <w:contextualSpacing/>
        <w:jc w:val="left"/>
      </w:pPr>
      <w:r>
        <w:rPr>
          <w:color w:val="000000"/>
          <w:sz w:val="24"/>
        </w:rPr>
        <w:t xml:space="preserve">3.82 in.</w:t>
      </w:r>
    </w:p>
    <w:p>
      <w:pPr>
        <w:pStyle w:val="ListParagraphPHPDOCX"/>
        <w:numPr>
          <w:ilvl w:val="0"/>
          <w:numId w:val="984006164"/>
        </w:numPr>
        <w:spacing w:before="0" w:after="0" w:line="240" w:lineRule="auto"/>
        <w:contextualSpacing/>
        <w:jc w:val="left"/>
      </w:pPr>
      <w:r>
        <w:rPr>
          <w:color w:val="000000"/>
          <w:sz w:val="24"/>
        </w:rPr>
        <w:t xml:space="preserve">½ in.</w:t>
      </w:r>
    </w:p>
    <w:p>
      <w:pPr>
        <w:pStyle w:val="ListParagraphPHPDOCX"/>
        <w:numPr>
          <w:ilvl w:val="0"/>
          <w:numId w:val="984006164"/>
        </w:numPr>
        <w:spacing w:before="0" w:after="0" w:line="240" w:lineRule="auto"/>
        <w:contextualSpacing/>
        <w:jc w:val="left"/>
      </w:pPr>
      <w:r>
        <w:rPr>
          <w:color w:val="000000"/>
          <w:sz w:val="24"/>
        </w:rPr>
        <w:t xml:space="preserve">1 in.</w:t>
      </w:r>
    </w:p>
    <w:p>
      <w:pPr>
        <w:pBdr/>
        <w:spacing w:before="240" w:after="240" w:line="240" w:lineRule="auto"/>
        <w:ind w:left="0" w:right="0"/>
        <w:jc w:val="left"/>
      </w:pPr>
      <w:r>
        <w:rPr>
          <w:color w:val="000000"/>
          <w:sz w:val="24"/>
        </w:rPr>
        <w:t xml:space="preserve">Answer: D, a 1 inch spindle or cutter</w:t>
      </w:r>
    </w:p>
    <w:p>
      <w:pPr>
        <w:pBdr/>
        <w:spacing w:before="240" w:after="240" w:line="240" w:lineRule="auto"/>
        <w:ind w:left="0" w:right="0"/>
        <w:jc w:val="left"/>
      </w:pPr>
      <w:r>
        <w:rPr>
          <w:color w:val="000000"/>
          <w:sz w:val="24"/>
        </w:rPr>
        <w:t xml:space="preserve">2. If SFM stays the same, what happens to RPM when you increase the size of the spindle or cutter? </w:t>
      </w:r>
    </w:p>
    <w:p>
      <w:pPr>
        <w:pStyle w:val="ListParagraphPHPDOCX"/>
        <w:numPr>
          <w:ilvl w:val="0"/>
          <w:numId w:val="984006165"/>
        </w:numPr>
        <w:spacing w:before="0" w:after="0" w:line="240" w:lineRule="auto"/>
        <w:contextualSpacing/>
        <w:jc w:val="left"/>
      </w:pPr>
      <w:r>
        <w:rPr>
          <w:color w:val="000000"/>
          <w:sz w:val="24"/>
        </w:rPr>
        <w:t xml:space="preserve">RPM stays the same.</w:t>
      </w:r>
    </w:p>
    <w:p>
      <w:pPr>
        <w:pStyle w:val="ListParagraphPHPDOCX"/>
        <w:numPr>
          <w:ilvl w:val="0"/>
          <w:numId w:val="984006165"/>
        </w:numPr>
        <w:spacing w:before="0" w:after="0" w:line="240" w:lineRule="auto"/>
        <w:contextualSpacing/>
        <w:jc w:val="left"/>
      </w:pPr>
      <w:r>
        <w:rPr>
          <w:color w:val="000000"/>
          <w:sz w:val="24"/>
        </w:rPr>
        <w:t xml:space="preserve">RPM gets smaller.</w:t>
      </w:r>
    </w:p>
    <w:p>
      <w:pPr>
        <w:pStyle w:val="ListParagraphPHPDOCX"/>
        <w:numPr>
          <w:ilvl w:val="0"/>
          <w:numId w:val="984006165"/>
        </w:numPr>
        <w:spacing w:before="0" w:after="0" w:line="240" w:lineRule="auto"/>
        <w:contextualSpacing/>
        <w:jc w:val="left"/>
      </w:pPr>
      <w:r>
        <w:rPr>
          <w:color w:val="000000"/>
          <w:sz w:val="24"/>
        </w:rPr>
        <w:t xml:space="preserve">RPM gets bigger.</w:t>
      </w:r>
    </w:p>
    <w:p>
      <w:pPr>
        <w:pStyle w:val="ListParagraphPHPDOCX"/>
        <w:numPr>
          <w:ilvl w:val="0"/>
          <w:numId w:val="984006165"/>
        </w:numPr>
        <w:spacing w:before="0" w:after="0" w:line="240" w:lineRule="auto"/>
        <w:contextualSpacing/>
        <w:jc w:val="left"/>
      </w:pPr>
      <w:r>
        <w:rPr>
          <w:color w:val="000000"/>
          <w:sz w:val="24"/>
        </w:rPr>
        <w:t xml:space="preserve">None of the above.</w:t>
      </w:r>
    </w:p>
    <w:p>
      <w:pPr>
        <w:pBdr/>
        <w:spacing w:before="240" w:after="240" w:line="240" w:lineRule="auto"/>
        <w:ind w:left="0" w:right="0"/>
        <w:jc w:val="left"/>
      </w:pPr>
      <w:r>
        <w:rPr>
          <w:color w:val="000000"/>
          <w:sz w:val="24"/>
        </w:rPr>
        <w:t xml:space="preserve">Answer: B, RPM gets smaller.</w:t>
      </w:r>
    </w:p>
    <w:p>
      <w:pPr>
        <w:pBdr/>
        <w:spacing w:before="240" w:after="240" w:line="240" w:lineRule="auto"/>
        <w:ind w:left="0" w:right="0"/>
        <w:jc w:val="left"/>
      </w:pPr>
      <w:r>
        <w:rPr>
          <w:color w:val="000000"/>
          <w:sz w:val="24"/>
        </w:rPr>
        <w:t xml:space="preserve">3. If two cutters of different sizes are turning at the same revolutions per minute, which cutter as a greater surface speed?</w:t>
      </w:r>
    </w:p>
    <w:p>
      <w:pPr>
        <w:pStyle w:val="ListParagraphPHPDOCX"/>
        <w:numPr>
          <w:ilvl w:val="0"/>
          <w:numId w:val="984006166"/>
        </w:numPr>
        <w:spacing w:before="0" w:after="0" w:line="240" w:lineRule="auto"/>
        <w:contextualSpacing/>
        <w:jc w:val="left"/>
      </w:pPr>
      <w:r>
        <w:rPr>
          <w:color w:val="000000"/>
          <w:sz w:val="24"/>
        </w:rPr>
        <w:t xml:space="preserve">The smaller cutter has a greater SFM or surface speed.</w:t>
      </w:r>
    </w:p>
    <w:p>
      <w:pPr>
        <w:pStyle w:val="ListParagraphPHPDOCX"/>
        <w:numPr>
          <w:ilvl w:val="0"/>
          <w:numId w:val="984006166"/>
        </w:numPr>
        <w:spacing w:before="0" w:after="0" w:line="240" w:lineRule="auto"/>
        <w:contextualSpacing/>
        <w:jc w:val="left"/>
      </w:pPr>
      <w:r>
        <w:rPr>
          <w:color w:val="000000"/>
          <w:sz w:val="24"/>
        </w:rPr>
        <w:t xml:space="preserve">The larger cutter has a greater SFM or surface speed.</w:t>
      </w:r>
    </w:p>
    <w:p>
      <w:pPr>
        <w:pBdr/>
        <w:spacing w:before="240" w:after="240" w:line="240" w:lineRule="auto"/>
        <w:ind w:left="0" w:right="0"/>
        <w:jc w:val="left"/>
      </w:pPr>
      <w:r>
        <w:rPr>
          <w:color w:val="000000"/>
          <w:sz w:val="24"/>
        </w:rPr>
        <w:t xml:space="preserve">Answer: B.</w:t>
      </w:r>
    </w:p>
    <w:p>
      <w:pPr>
        <w:pBdr/>
        <w:spacing w:before="240" w:after="240" w:line="240" w:lineRule="auto"/>
        <w:ind w:left="0" w:right="0"/>
        <w:jc w:val="left"/>
      </w:pPr>
      <w:r>
        <w:rPr>
          <w:color w:val="000000"/>
          <w:sz w:val="24"/>
        </w:rPr>
        <w:t xml:space="preserve">4. The constant 3.82 is important in working many </w:t>
      </w:r>
      <w:hyperlink r:id="rId166173755c5c68" w:history="1">
        <w:r>
          <w:rPr>
            <w:color w:val="0000CC"/>
            <w:sz w:val="24"/>
            <w:u w:val="single"/>
          </w:rPr>
          <w:t xml:space="preserve">CNC</w:t>
        </w:r>
      </w:hyperlink>
      <w:r>
        <w:rPr>
          <w:color w:val="000000"/>
          <w:sz w:val="24"/>
        </w:rPr>
        <w:t xml:space="preserve"> problems. Here is the formula: </w:t>
      </w:r>
    </w:p>
    <w:p>
      <w:pPr>
        <w:pBdr/>
        <w:spacing w:before="240" w:after="240" w:line="240" w:lineRule="auto"/>
        <w:ind w:left="0" w:right="0"/>
        <w:jc w:val="left"/>
      </w:pPr>
      <w:r>
        <w:rPr>
          <w:color w:val="000000"/>
          <w:sz w:val="24"/>
        </w:rPr>
        <w:t xml:space="preserve">What does 3.82 refer to? </w:t>
      </w:r>
    </w:p>
    <w:p>
      <w:pPr>
        <w:pStyle w:val="ListParagraphPHPDOCX"/>
        <w:numPr>
          <w:ilvl w:val="0"/>
          <w:numId w:val="984006167"/>
        </w:numPr>
        <w:spacing w:before="0" w:after="0" w:line="240" w:lineRule="auto"/>
        <w:contextualSpacing/>
        <w:jc w:val="left"/>
      </w:pPr>
      <w:r>
        <w:rPr>
          <w:color w:val="000000"/>
          <w:sz w:val="24"/>
        </w:rPr>
        <w:t xml:space="preserve">? / 12</w:t>
      </w:r>
    </w:p>
    <w:p>
      <w:pPr>
        <w:pStyle w:val="ListParagraphPHPDOCX"/>
        <w:numPr>
          <w:ilvl w:val="0"/>
          <w:numId w:val="984006167"/>
        </w:numPr>
        <w:spacing w:before="0" w:after="0" w:line="240" w:lineRule="auto"/>
        <w:contextualSpacing/>
        <w:jc w:val="left"/>
      </w:pPr>
      <w:r>
        <w:rPr>
          <w:color w:val="000000"/>
          <w:sz w:val="24"/>
        </w:rPr>
        <w:t xml:space="preserve">12</w:t>
      </w:r>
    </w:p>
    <w:p>
      <w:pPr>
        <w:pStyle w:val="ListParagraphPHPDOCX"/>
        <w:numPr>
          <w:ilvl w:val="0"/>
          <w:numId w:val="984006167"/>
        </w:numPr>
        <w:spacing w:before="0" w:after="0" w:line="240" w:lineRule="auto"/>
        <w:contextualSpacing/>
        <w:jc w:val="left"/>
      </w:pPr>
      <w:r>
        <w:rPr>
          <w:color w:val="000000"/>
          <w:sz w:val="24"/>
        </w:rPr>
        <w:t xml:space="preserve">?</w:t>
      </w:r>
    </w:p>
    <w:p>
      <w:pPr>
        <w:pStyle w:val="ListParagraphPHPDOCX"/>
        <w:numPr>
          <w:ilvl w:val="0"/>
          <w:numId w:val="984006167"/>
        </w:numPr>
        <w:spacing w:before="0" w:after="0" w:line="240" w:lineRule="auto"/>
        <w:contextualSpacing/>
        <w:jc w:val="left"/>
      </w:pPr>
      <w:r>
        <w:rPr>
          <w:color w:val="000000"/>
          <w:sz w:val="24"/>
        </w:rPr>
        <w:t xml:space="preserve">12 / ?</w:t>
      </w:r>
    </w:p>
    <w:p>
      <w:pPr>
        <w:pBdr/>
        <w:spacing w:before="240" w:after="240" w:line="240" w:lineRule="auto"/>
        <w:ind w:left="0" w:right="0"/>
        <w:jc w:val="left"/>
      </w:pPr>
      <w:r>
        <w:rPr>
          <w:color w:val="000000"/>
          <w:sz w:val="24"/>
        </w:rPr>
        <w:t xml:space="preserve">Answer: D.</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Your company has negotiated a better price for </w:t>
      </w:r>
      <w:hyperlink r:id="rId166173755c5ff8" w:history="1">
        <w:r>
          <w:rPr>
            <w:color w:val="0000CC"/>
            <w:sz w:val="24"/>
            <w:u w:val="single"/>
          </w:rPr>
          <w:t xml:space="preserve">raw materials</w:t>
        </w:r>
      </w:hyperlink>
      <w:r>
        <w:rPr>
          <w:color w:val="000000"/>
          <w:sz w:val="24"/>
        </w:rPr>
        <w:t xml:space="preserve"> from a company in Canada. Their recommendations for cutting speeds for the </w:t>
      </w:r>
      <w:hyperlink r:id="rId166173755c6087" w:history="1">
        <w:r>
          <w:rPr>
            <w:color w:val="0000CC"/>
            <w:sz w:val="24"/>
            <w:u w:val="single"/>
          </w:rPr>
          <w:t xml:space="preserve">raw materials</w:t>
        </w:r>
      </w:hyperlink>
      <w:r>
        <w:rPr>
          <w:color w:val="000000"/>
          <w:sz w:val="24"/>
        </w:rPr>
        <w:t xml:space="preserve"> are in metric, instead of standard. The </w:t>
      </w:r>
      <w:hyperlink r:id="rId166173755c6110" w:history="1">
        <w:r>
          <w:rPr>
            <w:color w:val="0000CC"/>
            <w:sz w:val="24"/>
            <w:u w:val="single"/>
          </w:rPr>
          <w:t xml:space="preserve">CNC</w:t>
        </w:r>
      </w:hyperlink>
      <w:r>
        <w:rPr>
          <w:color w:val="000000"/>
          <w:sz w:val="24"/>
        </w:rPr>
        <w:t xml:space="preserve"> machine at your company, including all the sizes of cutters, uses standard measurements. To help out all the other </w:t>
      </w:r>
      <w:hyperlink r:id="rId166173755c6195" w:history="1">
        <w:r>
          <w:rPr>
            <w:color w:val="0000CC"/>
            <w:sz w:val="24"/>
            <w:u w:val="single"/>
          </w:rPr>
          <w:t xml:space="preserve">CNC</w:t>
        </w:r>
      </w:hyperlink>
      <w:r>
        <w:rPr>
          <w:color w:val="000000"/>
          <w:sz w:val="24"/>
        </w:rPr>
        <w:t xml:space="preserve"> Operators on your team, your boss has asked you to create a nicely formatted conversion chart that can be posted in the shop and she reminds you to round the numbers. You?ve got one minute left on the battery of your cellphone, so you only have time to do one Internet search to help you make this table. </w:t>
      </w:r>
    </w:p>
    <w:p>
      <w:pPr>
        <w:pStyle w:val="ListParagraphPHPDOCX"/>
        <w:numPr>
          <w:ilvl w:val="0"/>
          <w:numId w:val="984006168"/>
        </w:numPr>
        <w:spacing w:before="0" w:after="0" w:line="240" w:lineRule="auto"/>
        <w:contextualSpacing/>
        <w:jc w:val="left"/>
      </w:pPr>
      <w:r>
        <w:rPr>
          <w:color w:val="000000"/>
          <w:sz w:val="24"/>
        </w:rPr>
        <w:t xml:space="preserve">What do you search for to help create this chart? Class discussion.</w:t>
      </w:r>
    </w:p>
    <w:p>
      <w:pPr>
        <w:pStyle w:val="ListParagraphPHPDOCX"/>
        <w:numPr>
          <w:ilvl w:val="0"/>
          <w:numId w:val="984006168"/>
        </w:numPr>
        <w:spacing w:before="0" w:after="0" w:line="240" w:lineRule="auto"/>
        <w:contextualSpacing/>
        <w:jc w:val="left"/>
      </w:pPr>
      <w:r>
        <w:rPr>
          <w:color w:val="000000"/>
          <w:sz w:val="24"/>
        </w:rPr>
        <w:t xml:space="preserve">Create the table as a class</w:t>
      </w:r>
    </w:p>
    <w:p>
      <w:pPr>
        <w:pStyle w:val="ListParagraphPHPDOCX"/>
        <w:numPr>
          <w:ilvl w:val="0"/>
          <w:numId w:val="984006168"/>
        </w:numPr>
        <w:spacing w:before="0" w:after="0" w:line="240" w:lineRule="auto"/>
        <w:contextualSpacing/>
        <w:jc w:val="left"/>
      </w:pPr>
      <w:r>
        <w:rPr>
          <w:color w:val="000000"/>
          <w:sz w:val="24"/>
        </w:rPr>
        <w:t xml:space="preserve">Students create word problems and share them.</w:t>
      </w:r>
    </w:p>
    <w:p>
      <w:pPr>
        <w:pStyle w:val="ListParagraphPHPDOCX"/>
        <w:numPr>
          <w:ilvl w:val="0"/>
          <w:numId w:val="1"/>
        </w:numPr>
        <w:spacing w:before="0" w:after="0" w:line="240" w:lineRule="auto"/>
        <w:contextualSpacing/>
        <w:jc w:val="left"/>
      </w:pPr>
      <w:r>
        <w:rPr>
          <w:color w:val="000000"/>
          <w:sz w:val="24"/>
        </w:rPr>
        <w:t xml:space="preserve">Each student uses the chart to create a word problem and a worked solution.</w:t>
      </w:r>
    </w:p>
    <w:p>
      <w:pPr>
        <w:pStyle w:val="ListParagraphPHPDOCX"/>
        <w:numPr>
          <w:ilvl w:val="0"/>
          <w:numId w:val="1"/>
        </w:numPr>
        <w:spacing w:before="0" w:after="0" w:line="240" w:lineRule="auto"/>
        <w:contextualSpacing/>
        <w:jc w:val="left"/>
      </w:pPr>
      <w:r>
        <w:rPr>
          <w:color w:val="000000"/>
          <w:sz w:val="24"/>
        </w:rPr>
        <w:t xml:space="preserve">The student gives the word problem without the solution to a partner.</w:t>
      </w:r>
    </w:p>
    <w:p>
      <w:pPr>
        <w:pStyle w:val="ListParagraphPHPDOCX"/>
        <w:numPr>
          <w:ilvl w:val="0"/>
          <w:numId w:val="1"/>
        </w:numPr>
        <w:spacing w:before="0" w:after="0" w:line="240" w:lineRule="auto"/>
        <w:contextualSpacing/>
        <w:jc w:val="left"/>
      </w:pPr>
      <w:r>
        <w:rPr>
          <w:color w:val="000000"/>
          <w:sz w:val="24"/>
        </w:rPr>
        <w:t xml:space="preserve">Students solve each other?s problems.</w:t>
      </w:r>
    </w:p>
    <w:p>
      <w:pPr>
        <w:pStyle w:val="ListParagraphPHPDOCX"/>
        <w:numPr>
          <w:ilvl w:val="0"/>
          <w:numId w:val="1"/>
        </w:numPr>
        <w:spacing w:before="0" w:after="0" w:line="240" w:lineRule="auto"/>
        <w:contextualSpacing/>
        <w:jc w:val="left"/>
      </w:pPr>
      <w:r>
        <w:rPr>
          <w:color w:val="000000"/>
          <w:sz w:val="24"/>
        </w:rPr>
        <w:t xml:space="preserve">Students grade each other?s solutions when complete. </w:t>
      </w:r>
    </w:p>
    <w:p>
      <w:pPr>
        <w:pBdr/>
        <w:spacing w:before="240" w:after="240" w:line="240" w:lineRule="auto"/>
        <w:ind w:left="0" w:right="0"/>
        <w:jc w:val="left"/>
      </w:pPr>
      <w:r>
        <w:rPr>
          <w:b/>
          <w:color w:val="000000"/>
          <w:sz w:val="24"/>
        </w:rPr>
        <w:t xml:space="preserve">Cutting Speeds for Materials Using a Plain High Speed Steel Cutter</w:t>
      </w:r>
      <w:r>
        <w:rPr>
          <w:color w:val="000000"/>
          <w:sz w:val="24"/>
        </w:rPr>
        <w:t xml:space="preserve"> (Download table </w:t>
      </w:r>
      <w:hyperlink r:id="rId166173755c6402" w:history="1">
        <w:r>
          <w:rPr>
            <w:color w:val="0000CC"/>
            <w:sz w:val="24"/>
            <w:u w:val="single"/>
          </w:rPr>
          <w:t xml:space="preserve">here</w:t>
        </w:r>
      </w:hyperlink>
      <w:r>
        <w:rPr>
          <w:color w:val="000000"/>
          <w:sz w:val="24"/>
        </w:rPr>
        <w:t xml:space="preserve">)</w:t>
      </w:r>
    </w:p>
    <w:tbl>
      <w:tblPr>
        <w:tblStyle w:val="TableGridPHPDOCX"/>
        <w:tblW w:w="9000" w:type="dxa"/>
        <w:tblCellSpacing w:w="0" w:type="dxa"/>
        <w:tblInd w:w="0" w:type="dxa"/>
        <w:tblBorders>
          <w:top w:val="outset" w:color="808080" w:sz="5"/>
          <w:left w:val="outset" w:color="808080" w:sz="5"/>
          <w:bottom w:val="outset" w:color="808080" w:sz="5"/>
          <w:right w:val="outset" w:color="808080" w:sz="5"/>
        </w:tblBorders>
      </w:tblPr>
      <w:tblGrid>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Material Type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Meters per minute (MPM)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Surface feet per min (SFM)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Steel (tough)</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15?18</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Mild steel</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30?38</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Cast iron (medium)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18?24</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hyperlink r:id="rId166173755c6998" w:history="1">
              <w:r>
                <w:rPr>
                  <w:color w:val="0000CC"/>
                  <w:position w:val="-3"/>
                  <w:sz w:val="24"/>
                  <w:u w:val="single"/>
                </w:rPr>
                <w:t xml:space="preserve">Alloy</w:t>
              </w:r>
            </w:hyperlink>
            <w:r>
              <w:rPr>
                <w:color w:val="000000"/>
                <w:position w:val="-3"/>
                <w:sz w:val="24"/>
              </w:rPr>
              <w:t xml:space="preserve"> steels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20?37</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Carbon steels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21?40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Free cutting steels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35?69&gt;</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Stainless steels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23?40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Bronzes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24?45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Leaded steel</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91</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Aluminum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75?105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Brass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90?210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bl>
    <w:p>
      <w:pPr>
        <w:pBdr/>
        <w:spacing w:before="240" w:after="240" w:line="240" w:lineRule="auto"/>
        <w:ind w:left="0" w:right="0"/>
        <w:jc w:val="left"/>
      </w:pPr>
      <w:r>
        <w:rPr>
          <w:b/>
          <w:color w:val="000000"/>
          <w:sz w:val="24"/>
        </w:rPr>
        <w:t xml:space="preserve"> Answer: </w:t>
      </w:r>
    </w:p>
    <w:p>
      <w:pPr>
        <w:pStyle w:val="ListParagraphPHPDOCX"/>
        <w:numPr>
          <w:ilvl w:val="0"/>
          <w:numId w:val="984006169"/>
        </w:numPr>
        <w:spacing w:before="0" w:after="0" w:line="240" w:lineRule="auto"/>
        <w:contextualSpacing/>
        <w:jc w:val="left"/>
      </w:pPr>
      <w:r>
        <w:rPr>
          <w:color w:val="000000"/>
          <w:sz w:val="24"/>
        </w:rPr>
        <w:t xml:space="preserve">Answers will vary, but looking up the conversion of feet to meters would be very helpful.</w:t>
      </w:r>
    </w:p>
    <w:p>
      <w:pPr>
        <w:pStyle w:val="ListParagraphPHPDOCX"/>
        <w:numPr>
          <w:ilvl w:val="0"/>
          <w:numId w:val="984006169"/>
        </w:numPr>
        <w:spacing w:before="0" w:after="0" w:line="240" w:lineRule="auto"/>
        <w:contextualSpacing/>
        <w:jc w:val="left"/>
      </w:pPr>
      <w:r>
        <w:rPr>
          <w:color w:val="000000"/>
          <w:sz w:val="24"/>
        </w:rPr>
        <w:t xml:space="preserve">Answers for SFM appear in blue.</w:t>
      </w:r>
    </w:p>
    <w:p>
      <w:pPr>
        <w:pBdr/>
        <w:spacing w:before="240" w:after="240" w:line="240" w:lineRule="auto"/>
        <w:ind w:left="0" w:right="0"/>
        <w:jc w:val="left"/>
      </w:pPr>
      <w:r>
        <w:rPr>
          <w:b/>
          <w:color w:val="000000"/>
          <w:sz w:val="24"/>
        </w:rPr>
        <w:t xml:space="preserve">Cutting Speeds for Materials Using a Plain High Speed Steel Cutter</w:t>
      </w:r>
      <w:r>
        <w:rPr>
          <w:color w:val="000000"/>
          <w:sz w:val="24"/>
        </w:rPr>
        <w:t xml:space="preserve"> (Download table </w:t>
      </w:r>
      <w:hyperlink r:id="rId166173755c731a" w:history="1">
        <w:r>
          <w:rPr>
            <w:color w:val="0000CC"/>
            <w:sz w:val="24"/>
            <w:u w:val="single"/>
          </w:rPr>
          <w:t xml:space="preserve"> here</w:t>
        </w:r>
      </w:hyperlink>
      <w:r>
        <w:rPr>
          <w:color w:val="000000"/>
          <w:sz w:val="24"/>
        </w:rPr>
        <w:t xml:space="preserve">)</w:t>
      </w:r>
    </w:p>
    <w:tbl>
      <w:tblPr>
        <w:tblStyle w:val="TableGridPHPDOCX"/>
        <w:tblW w:w="9000" w:type="dxa"/>
        <w:tblCellSpacing w:w="0" w:type="dxa"/>
        <w:tblInd w:w="0" w:type="dxa"/>
        <w:tblBorders>
          <w:top w:val="outset" w:color="808080" w:sz="5"/>
          <w:left w:val="outset" w:color="808080" w:sz="5"/>
          <w:bottom w:val="outset" w:color="808080" w:sz="5"/>
          <w:right w:val="outset" w:color="808080" w:sz="5"/>
        </w:tblBorders>
      </w:tblPr>
      <w:tblGrid>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Material Type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Meters per minute (MPM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Surface feet per min (SFM)</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Steel (tough)</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15?18</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50?60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Mild steel</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30?38</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100?125</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Cast iron (medium)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18?24</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60?80</w:t>
            </w:r>
          </w:p>
        </w:tc>
      </w:tr>
      <w:tr>
        <w:trPr>
          <w:trHeight w:val="0" w:hRule="atLeast"/>
          <w:jc w:val="left"/>
        </w:trPr>
        <w:tc>
          <w:tcPr>
            <w:tcBorders>
              <w:top w:val="inset" w:color="000000" w:sz="7"/>
              <w:left w:val="inset" w:color="000000" w:sz="7"/>
              <w:bottom w:val="inset" w:color="000000" w:sz="7"/>
              <w:right w:val="inset" w:color="000000" w:sz="7"/>
            </w:tcBorders>
            <w:vAlign w:val="center"/>
          </w:tcPr>
          <w:p>
            <w:hyperlink r:id="rId166173755c78ce" w:history="1">
              <w:r>
                <w:rPr>
                  <w:color w:val="0000CC"/>
                  <w:position w:val="-3"/>
                  <w:sz w:val="24"/>
                  <w:u w:val="single"/>
                </w:rPr>
                <w:t xml:space="preserve">Alloy</w:t>
              </w:r>
            </w:hyperlink>
            <w:r>
              <w:rPr>
                <w:color w:val="000000"/>
                <w:position w:val="-3"/>
                <w:sz w:val="24"/>
              </w:rPr>
              <w:t xml:space="preserve"> steels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20?37</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65?120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Carbon steels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21?40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70?130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Free cutting steels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35?69</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115?225</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Stainless steels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23?40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75?130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Bronzes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24?45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80?150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Leaded steel</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91</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300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Aluminum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75?105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250?350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Brass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90?210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300?700</w:t>
            </w:r>
          </w:p>
        </w:tc>
      </w:tr>
    </w:tbl>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Mill Safety Manual:</w:t>
      </w:r>
      <w:hyperlink r:id="rId166173755c82ac" w:history="1">
        <w:r>
          <w:rPr>
            <w:color w:val="0000CC"/>
            <w:sz w:val="24"/>
            <w:u w:val="single"/>
          </w:rPr>
          <w:br/>
          <w:t xml:space="preserve">http://www.haascnc.com/doclib/manual/mill_safety.pdf</w:t>
        </w:r>
      </w:hyperlink>
    </w:p>
    <w:p>
      <w:pPr>
        <w:pBdr/>
        <w:spacing w:before="240" w:after="240" w:line="240" w:lineRule="auto"/>
        <w:ind w:left="0" w:right="0"/>
        <w:jc w:val="left"/>
      </w:pPr>
      <w:r>
        <w:rPr>
          <w:color w:val="000000"/>
          <w:sz w:val="24"/>
        </w:rPr>
        <w:t xml:space="preserve">Machine Manual:</w:t>
      </w:r>
      <w:hyperlink r:id="rId166173755c8359" w:history="1">
        <w:r>
          <w:rPr>
            <w:color w:val="0000CC"/>
            <w:sz w:val="24"/>
            <w:u w:val="single"/>
          </w:rPr>
          <w:br/>
          <w:t xml:space="preserve">http://www.haascnc.com/doclib/manual/96-8000_english_mill_ap.pdf</w:t>
        </w:r>
      </w:hyperlink>
    </w:p>
    <w:p>
      <w:pPr>
        <w:pBdr/>
        <w:spacing w:before="240" w:after="240" w:line="240" w:lineRule="auto"/>
        <w:ind w:left="0" w:right="0"/>
        <w:jc w:val="left"/>
      </w:pPr>
      <w:r>
        <w:rPr>
          <w:color w:val="000000"/>
          <w:sz w:val="24"/>
        </w:rPr>
        <w:t xml:space="preserve">What tools are used with a </w:t>
      </w:r>
      <w:hyperlink r:id="rId166173755c83fe" w:history="1">
        <w:r>
          <w:rPr>
            <w:color w:val="0000CC"/>
            <w:sz w:val="24"/>
            <w:u w:val="single"/>
          </w:rPr>
          <w:t xml:space="preserve">CNC</w:t>
        </w:r>
      </w:hyperlink>
      <w:r>
        <w:rPr>
          <w:color w:val="000000"/>
          <w:sz w:val="24"/>
        </w:rPr>
        <w:t xml:space="preserve"> Machine?</w:t>
      </w:r>
      <w:hyperlink r:id="rId166173755c8482" w:history="1">
        <w:r>
          <w:rPr>
            <w:color w:val="0000CC"/>
            <w:sz w:val="24"/>
            <w:u w:val="single"/>
          </w:rPr>
          <w:br/>
          <w:t xml:space="preserve">http://www.thomasnet.com/articles/custom-manufacturing-fabricating/cnc-machine-tools</w:t>
        </w:r>
      </w:hyperlink>
    </w:p>
    <w:p>
      <w:pPr>
        <w:pBdr/>
        <w:spacing w:before="240" w:after="240" w:line="240" w:lineRule="auto"/>
        <w:ind w:left="0" w:right="0"/>
        <w:jc w:val="left"/>
      </w:pPr>
      <w:hyperlink r:id="rId166173755c8508" w:history="1">
        <w:r>
          <w:rPr>
            <w:color w:val="0000CC"/>
            <w:sz w:val="24"/>
            <w:u w:val="single"/>
          </w:rPr>
          <w:t xml:space="preserve">CNC</w:t>
        </w:r>
      </w:hyperlink>
      <w:r>
        <w:rPr>
          <w:color w:val="000000"/>
          <w:sz w:val="24"/>
        </w:rPr>
        <w:t xml:space="preserve"> Machining Manual: </w:t>
      </w:r>
      <w:hyperlink r:id="rId166173755c858c" w:history="1">
        <w:r>
          <w:rPr>
            <w:color w:val="0000CC"/>
            <w:sz w:val="24"/>
            <w:u w:val="single"/>
          </w:rPr>
          <w:br/>
          <w:t xml:space="preserve">http://www.digitalfabrication.net/tutorials/AADPL_CNC_Manual_2010.pdf</w:t>
        </w:r>
      </w:hyperlink>
    </w:p>
    <w:p>
      <w:pPr>
        <w:pBdr/>
        <w:spacing w:before="240" w:after="240" w:line="240" w:lineRule="auto"/>
        <w:ind w:left="0" w:right="0"/>
        <w:jc w:val="left"/>
      </w:pPr>
      <w:r>
        <w:rPr>
          <w:color w:val="000000"/>
          <w:sz w:val="24"/>
        </w:rPr>
        <w:t xml:space="preserve"> Job description:</w:t>
      </w:r>
      <w:hyperlink r:id="rId166173755c8630" w:history="1">
        <w:r>
          <w:rPr>
            <w:color w:val="0000CC"/>
            <w:sz w:val="24"/>
            <w:u w:val="single"/>
          </w:rPr>
          <w:br/>
          <w:t xml:space="preserve">http://hiring.monster.com/hr/hr-best-practices/recruiting-hiring-advice/job-descriptions/cnc-operator-machinist-job-description-sample.aspx</w:t>
        </w:r>
      </w:hyperlink>
    </w:p>
    <w:p>
      <w:pPr>
        <w:pBdr/>
        <w:spacing w:before="240" w:after="240" w:line="240" w:lineRule="auto"/>
        <w:ind w:left="0" w:right="0"/>
        <w:jc w:val="left"/>
      </w:pPr>
      <w:r>
        <w:rPr>
          <w:color w:val="000000"/>
          <w:sz w:val="24"/>
        </w:rPr>
        <w:t xml:space="preserve">What is </w:t>
      </w:r>
      <w:hyperlink r:id="rId166173755c86cd" w:history="1">
        <w:r>
          <w:rPr>
            <w:color w:val="0000CC"/>
            <w:sz w:val="24"/>
            <w:u w:val="single"/>
          </w:rPr>
          <w:t xml:space="preserve">CNC</w:t>
        </w:r>
      </w:hyperlink>
      <w:r>
        <w:rPr>
          <w:color w:val="000000"/>
          <w:sz w:val="24"/>
        </w:rPr>
        <w:t xml:space="preserve">?</w:t>
      </w:r>
      <w:hyperlink r:id="rId166173755c8752" w:history="1">
        <w:r>
          <w:rPr>
            <w:color w:val="0000CC"/>
            <w:sz w:val="24"/>
            <w:u w:val="single"/>
          </w:rPr>
          <w:br/>
          <w:t xml:space="preserve">http://www.cncci.com/resources/articles/what%20is%20cnc.htm</w:t>
        </w:r>
      </w:hyperlink>
    </w:p>
    <w:p>
      <w:pPr>
        <w:pBdr/>
        <w:spacing w:before="240" w:after="240" w:line="240" w:lineRule="auto"/>
        <w:ind w:left="0" w:right="0"/>
        <w:jc w:val="left"/>
      </w:pPr>
      <w:r>
        <w:rPr>
          <w:color w:val="000000"/>
          <w:sz w:val="24"/>
        </w:rPr>
        <w:t xml:space="preserve">Fundamentals of </w:t>
      </w:r>
      <w:hyperlink r:id="rId166173755c87ef" w:history="1">
        <w:r>
          <w:rPr>
            <w:color w:val="0000CC"/>
            <w:sz w:val="24"/>
            <w:u w:val="single"/>
          </w:rPr>
          <w:t xml:space="preserve">CNC</w:t>
        </w:r>
      </w:hyperlink>
      <w:r>
        <w:rPr>
          <w:color w:val="000000"/>
          <w:sz w:val="24"/>
        </w:rPr>
        <w:t xml:space="preserve"> (great diagrams)</w:t>
      </w:r>
      <w:hyperlink r:id="rId166173755c8872" w:history="1">
        <w:r>
          <w:rPr>
            <w:color w:val="0000CC"/>
            <w:sz w:val="24"/>
            <w:u w:val="single"/>
          </w:rPr>
          <w:br/>
          <w:t xml:space="preserve">http://www.mmsonline.com/articles/key-cnc-concept-1the-fundamentals-of-cnc</w:t>
        </w:r>
      </w:hyperlink>
    </w:p>
    <w:p>
      <w:pPr>
        <w:pBdr/>
        <w:spacing w:before="240" w:after="240" w:line="240" w:lineRule="auto"/>
        <w:ind w:left="0" w:right="0"/>
        <w:jc w:val="left"/>
      </w:pPr>
      <w:r>
        <w:rPr>
          <w:color w:val="000000"/>
          <w:sz w:val="24"/>
        </w:rPr>
        <w:t xml:space="preserve">10 tips for </w:t>
      </w:r>
      <w:hyperlink r:id="rId166173755c8910" w:history="1">
        <w:r>
          <w:rPr>
            <w:color w:val="0000CC"/>
            <w:sz w:val="24"/>
            <w:u w:val="single"/>
          </w:rPr>
          <w:t xml:space="preserve">CNC</w:t>
        </w:r>
      </w:hyperlink>
      <w:r>
        <w:rPr>
          <w:color w:val="000000"/>
          <w:sz w:val="24"/>
        </w:rPr>
        <w:t xml:space="preserve"> router aluminum cutting success</w:t>
      </w:r>
      <w:hyperlink r:id="rId166173755c8996" w:history="1">
        <w:r>
          <w:rPr>
            <w:color w:val="0000CC"/>
            <w:sz w:val="24"/>
            <w:u w:val="single"/>
          </w:rPr>
          <w:br/>
          <w:t xml:space="preserve">http://blog.cnccookbook.com/2012/03/27/10-tips-for-cnc-router-aluminum-cutting-success/</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006169">
    <w:multiLevelType w:val="hybridMultilevel"/>
    <w:lvl w:ilvl="0" w:tplc="27911759">
      <w:start w:val="1"/>
      <w:numFmt w:val="decimal"/>
      <w:lvlText w:val="%1."/>
      <w:lvlJc w:val="left"/>
      <w:pPr>
        <w:ind w:left="720" w:hanging="360"/>
      </w:pPr>
    </w:lvl>
    <w:lvl w:ilvl="1" w:tplc="27911759" w:tentative="1">
      <w:start w:val="1"/>
      <w:numFmt w:val="lowerLetter"/>
      <w:lvlText w:val="%2."/>
      <w:lvlJc w:val="left"/>
      <w:pPr>
        <w:ind w:left="1440" w:hanging="360"/>
      </w:pPr>
    </w:lvl>
    <w:lvl w:ilvl="2" w:tplc="27911759" w:tentative="1">
      <w:start w:val="1"/>
      <w:numFmt w:val="lowerRoman"/>
      <w:lvlText w:val="%3."/>
      <w:lvlJc w:val="right"/>
      <w:pPr>
        <w:ind w:left="2160" w:hanging="180"/>
      </w:pPr>
    </w:lvl>
    <w:lvl w:ilvl="3" w:tplc="27911759" w:tentative="1">
      <w:start w:val="1"/>
      <w:numFmt w:val="decimal"/>
      <w:lvlText w:val="%4."/>
      <w:lvlJc w:val="left"/>
      <w:pPr>
        <w:ind w:left="2880" w:hanging="360"/>
      </w:pPr>
    </w:lvl>
    <w:lvl w:ilvl="4" w:tplc="27911759" w:tentative="1">
      <w:start w:val="1"/>
      <w:numFmt w:val="lowerLetter"/>
      <w:lvlText w:val="%5."/>
      <w:lvlJc w:val="left"/>
      <w:pPr>
        <w:ind w:left="3600" w:hanging="360"/>
      </w:pPr>
    </w:lvl>
    <w:lvl w:ilvl="5" w:tplc="27911759" w:tentative="1">
      <w:start w:val="1"/>
      <w:numFmt w:val="lowerRoman"/>
      <w:lvlText w:val="%6."/>
      <w:lvlJc w:val="right"/>
      <w:pPr>
        <w:ind w:left="4320" w:hanging="180"/>
      </w:pPr>
    </w:lvl>
    <w:lvl w:ilvl="6" w:tplc="27911759" w:tentative="1">
      <w:start w:val="1"/>
      <w:numFmt w:val="decimal"/>
      <w:lvlText w:val="%7."/>
      <w:lvlJc w:val="left"/>
      <w:pPr>
        <w:ind w:left="5040" w:hanging="360"/>
      </w:pPr>
    </w:lvl>
    <w:lvl w:ilvl="7" w:tplc="27911759" w:tentative="1">
      <w:start w:val="1"/>
      <w:numFmt w:val="lowerLetter"/>
      <w:lvlText w:val="%8."/>
      <w:lvlJc w:val="left"/>
      <w:pPr>
        <w:ind w:left="5760" w:hanging="360"/>
      </w:pPr>
    </w:lvl>
    <w:lvl w:ilvl="8" w:tplc="27911759" w:tentative="1">
      <w:start w:val="1"/>
      <w:numFmt w:val="lowerRoman"/>
      <w:lvlText w:val="%9."/>
      <w:lvlJc w:val="right"/>
      <w:pPr>
        <w:ind w:left="6480" w:hanging="180"/>
      </w:pPr>
    </w:lvl>
  </w:abstractNum>
  <w:abstractNum w:abstractNumId="984006168">
    <w:multiLevelType w:val="hybridMultilevel"/>
    <w:lvl w:ilvl="0" w:tplc="28448912">
      <w:start w:val="1"/>
      <w:numFmt w:val="decimal"/>
      <w:lvlText w:val="%1."/>
      <w:lvlJc w:val="left"/>
      <w:pPr>
        <w:ind w:left="720" w:hanging="360"/>
      </w:pPr>
    </w:lvl>
    <w:lvl w:ilvl="1" w:tplc="28448912" w:tentative="1">
      <w:start w:val="1"/>
      <w:numFmt w:val="lowerLetter"/>
      <w:lvlText w:val="%2."/>
      <w:lvlJc w:val="left"/>
      <w:pPr>
        <w:ind w:left="1440" w:hanging="360"/>
      </w:pPr>
    </w:lvl>
    <w:lvl w:ilvl="2" w:tplc="28448912" w:tentative="1">
      <w:start w:val="1"/>
      <w:numFmt w:val="lowerRoman"/>
      <w:lvlText w:val="%3."/>
      <w:lvlJc w:val="right"/>
      <w:pPr>
        <w:ind w:left="2160" w:hanging="180"/>
      </w:pPr>
    </w:lvl>
    <w:lvl w:ilvl="3" w:tplc="28448912" w:tentative="1">
      <w:start w:val="1"/>
      <w:numFmt w:val="decimal"/>
      <w:lvlText w:val="%4."/>
      <w:lvlJc w:val="left"/>
      <w:pPr>
        <w:ind w:left="2880" w:hanging="360"/>
      </w:pPr>
    </w:lvl>
    <w:lvl w:ilvl="4" w:tplc="28448912" w:tentative="1">
      <w:start w:val="1"/>
      <w:numFmt w:val="lowerLetter"/>
      <w:lvlText w:val="%5."/>
      <w:lvlJc w:val="left"/>
      <w:pPr>
        <w:ind w:left="3600" w:hanging="360"/>
      </w:pPr>
    </w:lvl>
    <w:lvl w:ilvl="5" w:tplc="28448912" w:tentative="1">
      <w:start w:val="1"/>
      <w:numFmt w:val="lowerRoman"/>
      <w:lvlText w:val="%6."/>
      <w:lvlJc w:val="right"/>
      <w:pPr>
        <w:ind w:left="4320" w:hanging="180"/>
      </w:pPr>
    </w:lvl>
    <w:lvl w:ilvl="6" w:tplc="28448912" w:tentative="1">
      <w:start w:val="1"/>
      <w:numFmt w:val="decimal"/>
      <w:lvlText w:val="%7."/>
      <w:lvlJc w:val="left"/>
      <w:pPr>
        <w:ind w:left="5040" w:hanging="360"/>
      </w:pPr>
    </w:lvl>
    <w:lvl w:ilvl="7" w:tplc="28448912" w:tentative="1">
      <w:start w:val="1"/>
      <w:numFmt w:val="lowerLetter"/>
      <w:lvlText w:val="%8."/>
      <w:lvlJc w:val="left"/>
      <w:pPr>
        <w:ind w:left="5760" w:hanging="360"/>
      </w:pPr>
    </w:lvl>
    <w:lvl w:ilvl="8" w:tplc="28448912" w:tentative="1">
      <w:start w:val="1"/>
      <w:numFmt w:val="lowerRoman"/>
      <w:lvlText w:val="%9."/>
      <w:lvlJc w:val="right"/>
      <w:pPr>
        <w:ind w:left="6480" w:hanging="180"/>
      </w:pPr>
    </w:lvl>
  </w:abstractNum>
  <w:abstractNum w:abstractNumId="984006167">
    <w:multiLevelType w:val="hybridMultilevel"/>
    <w:lvl w:ilvl="0" w:tplc="28370349">
      <w:start w:val="1"/>
      <w:numFmt w:val="decimal"/>
      <w:lvlText w:val="%1."/>
      <w:lvlJc w:val="left"/>
      <w:pPr>
        <w:ind w:left="720" w:hanging="360"/>
      </w:pPr>
    </w:lvl>
    <w:lvl w:ilvl="1" w:tplc="28370349" w:tentative="1">
      <w:start w:val="1"/>
      <w:numFmt w:val="lowerLetter"/>
      <w:lvlText w:val="%2."/>
      <w:lvlJc w:val="left"/>
      <w:pPr>
        <w:ind w:left="1440" w:hanging="360"/>
      </w:pPr>
    </w:lvl>
    <w:lvl w:ilvl="2" w:tplc="28370349" w:tentative="1">
      <w:start w:val="1"/>
      <w:numFmt w:val="lowerRoman"/>
      <w:lvlText w:val="%3."/>
      <w:lvlJc w:val="right"/>
      <w:pPr>
        <w:ind w:left="2160" w:hanging="180"/>
      </w:pPr>
    </w:lvl>
    <w:lvl w:ilvl="3" w:tplc="28370349" w:tentative="1">
      <w:start w:val="1"/>
      <w:numFmt w:val="decimal"/>
      <w:lvlText w:val="%4."/>
      <w:lvlJc w:val="left"/>
      <w:pPr>
        <w:ind w:left="2880" w:hanging="360"/>
      </w:pPr>
    </w:lvl>
    <w:lvl w:ilvl="4" w:tplc="28370349" w:tentative="1">
      <w:start w:val="1"/>
      <w:numFmt w:val="lowerLetter"/>
      <w:lvlText w:val="%5."/>
      <w:lvlJc w:val="left"/>
      <w:pPr>
        <w:ind w:left="3600" w:hanging="360"/>
      </w:pPr>
    </w:lvl>
    <w:lvl w:ilvl="5" w:tplc="28370349" w:tentative="1">
      <w:start w:val="1"/>
      <w:numFmt w:val="lowerRoman"/>
      <w:lvlText w:val="%6."/>
      <w:lvlJc w:val="right"/>
      <w:pPr>
        <w:ind w:left="4320" w:hanging="180"/>
      </w:pPr>
    </w:lvl>
    <w:lvl w:ilvl="6" w:tplc="28370349" w:tentative="1">
      <w:start w:val="1"/>
      <w:numFmt w:val="decimal"/>
      <w:lvlText w:val="%7."/>
      <w:lvlJc w:val="left"/>
      <w:pPr>
        <w:ind w:left="5040" w:hanging="360"/>
      </w:pPr>
    </w:lvl>
    <w:lvl w:ilvl="7" w:tplc="28370349" w:tentative="1">
      <w:start w:val="1"/>
      <w:numFmt w:val="lowerLetter"/>
      <w:lvlText w:val="%8."/>
      <w:lvlJc w:val="left"/>
      <w:pPr>
        <w:ind w:left="5760" w:hanging="360"/>
      </w:pPr>
    </w:lvl>
    <w:lvl w:ilvl="8" w:tplc="28370349" w:tentative="1">
      <w:start w:val="1"/>
      <w:numFmt w:val="lowerRoman"/>
      <w:lvlText w:val="%9."/>
      <w:lvlJc w:val="right"/>
      <w:pPr>
        <w:ind w:left="6480" w:hanging="180"/>
      </w:pPr>
    </w:lvl>
  </w:abstractNum>
  <w:abstractNum w:abstractNumId="984006166">
    <w:multiLevelType w:val="hybridMultilevel"/>
    <w:lvl w:ilvl="0" w:tplc="86633137">
      <w:start w:val="1"/>
      <w:numFmt w:val="decimal"/>
      <w:lvlText w:val="%1."/>
      <w:lvlJc w:val="left"/>
      <w:pPr>
        <w:ind w:left="720" w:hanging="360"/>
      </w:pPr>
    </w:lvl>
    <w:lvl w:ilvl="1" w:tplc="86633137" w:tentative="1">
      <w:start w:val="1"/>
      <w:numFmt w:val="lowerLetter"/>
      <w:lvlText w:val="%2."/>
      <w:lvlJc w:val="left"/>
      <w:pPr>
        <w:ind w:left="1440" w:hanging="360"/>
      </w:pPr>
    </w:lvl>
    <w:lvl w:ilvl="2" w:tplc="86633137" w:tentative="1">
      <w:start w:val="1"/>
      <w:numFmt w:val="lowerRoman"/>
      <w:lvlText w:val="%3."/>
      <w:lvlJc w:val="right"/>
      <w:pPr>
        <w:ind w:left="2160" w:hanging="180"/>
      </w:pPr>
    </w:lvl>
    <w:lvl w:ilvl="3" w:tplc="86633137" w:tentative="1">
      <w:start w:val="1"/>
      <w:numFmt w:val="decimal"/>
      <w:lvlText w:val="%4."/>
      <w:lvlJc w:val="left"/>
      <w:pPr>
        <w:ind w:left="2880" w:hanging="360"/>
      </w:pPr>
    </w:lvl>
    <w:lvl w:ilvl="4" w:tplc="86633137" w:tentative="1">
      <w:start w:val="1"/>
      <w:numFmt w:val="lowerLetter"/>
      <w:lvlText w:val="%5."/>
      <w:lvlJc w:val="left"/>
      <w:pPr>
        <w:ind w:left="3600" w:hanging="360"/>
      </w:pPr>
    </w:lvl>
    <w:lvl w:ilvl="5" w:tplc="86633137" w:tentative="1">
      <w:start w:val="1"/>
      <w:numFmt w:val="lowerRoman"/>
      <w:lvlText w:val="%6."/>
      <w:lvlJc w:val="right"/>
      <w:pPr>
        <w:ind w:left="4320" w:hanging="180"/>
      </w:pPr>
    </w:lvl>
    <w:lvl w:ilvl="6" w:tplc="86633137" w:tentative="1">
      <w:start w:val="1"/>
      <w:numFmt w:val="decimal"/>
      <w:lvlText w:val="%7."/>
      <w:lvlJc w:val="left"/>
      <w:pPr>
        <w:ind w:left="5040" w:hanging="360"/>
      </w:pPr>
    </w:lvl>
    <w:lvl w:ilvl="7" w:tplc="86633137" w:tentative="1">
      <w:start w:val="1"/>
      <w:numFmt w:val="lowerLetter"/>
      <w:lvlText w:val="%8."/>
      <w:lvlJc w:val="left"/>
      <w:pPr>
        <w:ind w:left="5760" w:hanging="360"/>
      </w:pPr>
    </w:lvl>
    <w:lvl w:ilvl="8" w:tplc="86633137" w:tentative="1">
      <w:start w:val="1"/>
      <w:numFmt w:val="lowerRoman"/>
      <w:lvlText w:val="%9."/>
      <w:lvlJc w:val="right"/>
      <w:pPr>
        <w:ind w:left="6480" w:hanging="180"/>
      </w:pPr>
    </w:lvl>
  </w:abstractNum>
  <w:abstractNum w:abstractNumId="984006165">
    <w:multiLevelType w:val="hybridMultilevel"/>
    <w:lvl w:ilvl="0" w:tplc="51878355">
      <w:start w:val="1"/>
      <w:numFmt w:val="decimal"/>
      <w:lvlText w:val="%1."/>
      <w:lvlJc w:val="left"/>
      <w:pPr>
        <w:ind w:left="720" w:hanging="360"/>
      </w:pPr>
    </w:lvl>
    <w:lvl w:ilvl="1" w:tplc="51878355" w:tentative="1">
      <w:start w:val="1"/>
      <w:numFmt w:val="lowerLetter"/>
      <w:lvlText w:val="%2."/>
      <w:lvlJc w:val="left"/>
      <w:pPr>
        <w:ind w:left="1440" w:hanging="360"/>
      </w:pPr>
    </w:lvl>
    <w:lvl w:ilvl="2" w:tplc="51878355" w:tentative="1">
      <w:start w:val="1"/>
      <w:numFmt w:val="lowerRoman"/>
      <w:lvlText w:val="%3."/>
      <w:lvlJc w:val="right"/>
      <w:pPr>
        <w:ind w:left="2160" w:hanging="180"/>
      </w:pPr>
    </w:lvl>
    <w:lvl w:ilvl="3" w:tplc="51878355" w:tentative="1">
      <w:start w:val="1"/>
      <w:numFmt w:val="decimal"/>
      <w:lvlText w:val="%4."/>
      <w:lvlJc w:val="left"/>
      <w:pPr>
        <w:ind w:left="2880" w:hanging="360"/>
      </w:pPr>
    </w:lvl>
    <w:lvl w:ilvl="4" w:tplc="51878355" w:tentative="1">
      <w:start w:val="1"/>
      <w:numFmt w:val="lowerLetter"/>
      <w:lvlText w:val="%5."/>
      <w:lvlJc w:val="left"/>
      <w:pPr>
        <w:ind w:left="3600" w:hanging="360"/>
      </w:pPr>
    </w:lvl>
    <w:lvl w:ilvl="5" w:tplc="51878355" w:tentative="1">
      <w:start w:val="1"/>
      <w:numFmt w:val="lowerRoman"/>
      <w:lvlText w:val="%6."/>
      <w:lvlJc w:val="right"/>
      <w:pPr>
        <w:ind w:left="4320" w:hanging="180"/>
      </w:pPr>
    </w:lvl>
    <w:lvl w:ilvl="6" w:tplc="51878355" w:tentative="1">
      <w:start w:val="1"/>
      <w:numFmt w:val="decimal"/>
      <w:lvlText w:val="%7."/>
      <w:lvlJc w:val="left"/>
      <w:pPr>
        <w:ind w:left="5040" w:hanging="360"/>
      </w:pPr>
    </w:lvl>
    <w:lvl w:ilvl="7" w:tplc="51878355" w:tentative="1">
      <w:start w:val="1"/>
      <w:numFmt w:val="lowerLetter"/>
      <w:lvlText w:val="%8."/>
      <w:lvlJc w:val="left"/>
      <w:pPr>
        <w:ind w:left="5760" w:hanging="360"/>
      </w:pPr>
    </w:lvl>
    <w:lvl w:ilvl="8" w:tplc="51878355" w:tentative="1">
      <w:start w:val="1"/>
      <w:numFmt w:val="lowerRoman"/>
      <w:lvlText w:val="%9."/>
      <w:lvlJc w:val="right"/>
      <w:pPr>
        <w:ind w:left="6480" w:hanging="180"/>
      </w:pPr>
    </w:lvl>
  </w:abstractNum>
  <w:abstractNum w:abstractNumId="984006164">
    <w:multiLevelType w:val="hybridMultilevel"/>
    <w:lvl w:ilvl="0" w:tplc="79149670">
      <w:start w:val="1"/>
      <w:numFmt w:val="decimal"/>
      <w:lvlText w:val="%1."/>
      <w:lvlJc w:val="left"/>
      <w:pPr>
        <w:ind w:left="720" w:hanging="360"/>
      </w:pPr>
    </w:lvl>
    <w:lvl w:ilvl="1" w:tplc="79149670" w:tentative="1">
      <w:start w:val="1"/>
      <w:numFmt w:val="lowerLetter"/>
      <w:lvlText w:val="%2."/>
      <w:lvlJc w:val="left"/>
      <w:pPr>
        <w:ind w:left="1440" w:hanging="360"/>
      </w:pPr>
    </w:lvl>
    <w:lvl w:ilvl="2" w:tplc="79149670" w:tentative="1">
      <w:start w:val="1"/>
      <w:numFmt w:val="lowerRoman"/>
      <w:lvlText w:val="%3."/>
      <w:lvlJc w:val="right"/>
      <w:pPr>
        <w:ind w:left="2160" w:hanging="180"/>
      </w:pPr>
    </w:lvl>
    <w:lvl w:ilvl="3" w:tplc="79149670" w:tentative="1">
      <w:start w:val="1"/>
      <w:numFmt w:val="decimal"/>
      <w:lvlText w:val="%4."/>
      <w:lvlJc w:val="left"/>
      <w:pPr>
        <w:ind w:left="2880" w:hanging="360"/>
      </w:pPr>
    </w:lvl>
    <w:lvl w:ilvl="4" w:tplc="79149670" w:tentative="1">
      <w:start w:val="1"/>
      <w:numFmt w:val="lowerLetter"/>
      <w:lvlText w:val="%5."/>
      <w:lvlJc w:val="left"/>
      <w:pPr>
        <w:ind w:left="3600" w:hanging="360"/>
      </w:pPr>
    </w:lvl>
    <w:lvl w:ilvl="5" w:tplc="79149670" w:tentative="1">
      <w:start w:val="1"/>
      <w:numFmt w:val="lowerRoman"/>
      <w:lvlText w:val="%6."/>
      <w:lvlJc w:val="right"/>
      <w:pPr>
        <w:ind w:left="4320" w:hanging="180"/>
      </w:pPr>
    </w:lvl>
    <w:lvl w:ilvl="6" w:tplc="79149670" w:tentative="1">
      <w:start w:val="1"/>
      <w:numFmt w:val="decimal"/>
      <w:lvlText w:val="%7."/>
      <w:lvlJc w:val="left"/>
      <w:pPr>
        <w:ind w:left="5040" w:hanging="360"/>
      </w:pPr>
    </w:lvl>
    <w:lvl w:ilvl="7" w:tplc="79149670" w:tentative="1">
      <w:start w:val="1"/>
      <w:numFmt w:val="lowerLetter"/>
      <w:lvlText w:val="%8."/>
      <w:lvlJc w:val="left"/>
      <w:pPr>
        <w:ind w:left="5760" w:hanging="360"/>
      </w:pPr>
    </w:lvl>
    <w:lvl w:ilvl="8" w:tplc="79149670" w:tentative="1">
      <w:start w:val="1"/>
      <w:numFmt w:val="lowerRoman"/>
      <w:lvlText w:val="%9."/>
      <w:lvlJc w:val="right"/>
      <w:pPr>
        <w:ind w:left="6480" w:hanging="180"/>
      </w:pPr>
    </w:lvl>
  </w:abstractNum>
  <w:abstractNum w:abstractNumId="984006163">
    <w:multiLevelType w:val="hybridMultilevel"/>
    <w:lvl w:ilvl="0" w:tplc="34497803">
      <w:start w:val="1"/>
      <w:numFmt w:val="decimal"/>
      <w:lvlText w:val="%1."/>
      <w:lvlJc w:val="left"/>
      <w:pPr>
        <w:ind w:left="720" w:hanging="360"/>
      </w:pPr>
    </w:lvl>
    <w:lvl w:ilvl="1" w:tplc="34497803" w:tentative="1">
      <w:start w:val="1"/>
      <w:numFmt w:val="lowerLetter"/>
      <w:lvlText w:val="%2."/>
      <w:lvlJc w:val="left"/>
      <w:pPr>
        <w:ind w:left="1440" w:hanging="360"/>
      </w:pPr>
    </w:lvl>
    <w:lvl w:ilvl="2" w:tplc="34497803" w:tentative="1">
      <w:start w:val="1"/>
      <w:numFmt w:val="lowerRoman"/>
      <w:lvlText w:val="%3."/>
      <w:lvlJc w:val="right"/>
      <w:pPr>
        <w:ind w:left="2160" w:hanging="180"/>
      </w:pPr>
    </w:lvl>
    <w:lvl w:ilvl="3" w:tplc="34497803" w:tentative="1">
      <w:start w:val="1"/>
      <w:numFmt w:val="decimal"/>
      <w:lvlText w:val="%4."/>
      <w:lvlJc w:val="left"/>
      <w:pPr>
        <w:ind w:left="2880" w:hanging="360"/>
      </w:pPr>
    </w:lvl>
    <w:lvl w:ilvl="4" w:tplc="34497803" w:tentative="1">
      <w:start w:val="1"/>
      <w:numFmt w:val="lowerLetter"/>
      <w:lvlText w:val="%5."/>
      <w:lvlJc w:val="left"/>
      <w:pPr>
        <w:ind w:left="3600" w:hanging="360"/>
      </w:pPr>
    </w:lvl>
    <w:lvl w:ilvl="5" w:tplc="34497803" w:tentative="1">
      <w:start w:val="1"/>
      <w:numFmt w:val="lowerRoman"/>
      <w:lvlText w:val="%6."/>
      <w:lvlJc w:val="right"/>
      <w:pPr>
        <w:ind w:left="4320" w:hanging="180"/>
      </w:pPr>
    </w:lvl>
    <w:lvl w:ilvl="6" w:tplc="34497803" w:tentative="1">
      <w:start w:val="1"/>
      <w:numFmt w:val="decimal"/>
      <w:lvlText w:val="%7."/>
      <w:lvlJc w:val="left"/>
      <w:pPr>
        <w:ind w:left="5040" w:hanging="360"/>
      </w:pPr>
    </w:lvl>
    <w:lvl w:ilvl="7" w:tplc="34497803" w:tentative="1">
      <w:start w:val="1"/>
      <w:numFmt w:val="lowerLetter"/>
      <w:lvlText w:val="%8."/>
      <w:lvlJc w:val="left"/>
      <w:pPr>
        <w:ind w:left="5760" w:hanging="360"/>
      </w:pPr>
    </w:lvl>
    <w:lvl w:ilvl="8" w:tplc="34497803"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006163">
    <w:abstractNumId w:val="984006163"/>
  </w:num>
  <w:num w:numId="984006164">
    <w:abstractNumId w:val="984006164"/>
  </w:num>
  <w:num w:numId="984006165">
    <w:abstractNumId w:val="984006165"/>
  </w:num>
  <w:num w:numId="984006166">
    <w:abstractNumId w:val="984006166"/>
  </w:num>
  <w:num w:numId="984006167">
    <w:abstractNumId w:val="984006167"/>
  </w:num>
  <w:num w:numId="984006168">
    <w:abstractNumId w:val="984006168"/>
  </w:num>
  <w:num w:numId="984006169">
    <w:abstractNumId w:val="9840061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755391bf" Type="http://schemas.openxmlformats.org/officeDocument/2006/relationships/hyperlink" Target="https://mccwdta.edc.org/print/1521" TargetMode="External"/><Relationship Id="rId16617375545972" Type="http://schemas.openxmlformats.org/officeDocument/2006/relationships/hyperlink" Target="https://mccwdta.edc.org/printpdf/1521" TargetMode="External"/><Relationship Id="rId16617375553e60" Type="http://schemas.openxmlformats.org/officeDocument/2006/relationships/hyperlink" Target="mccwdta-word-export/1521" TargetMode="External"/><Relationship Id="rId1661737556221f" Type="http://schemas.openxmlformats.org/officeDocument/2006/relationships/hyperlink" Target="industry-sector/advanced-manufacturing" TargetMode="External"/><Relationship Id="rId166173755623a5" Type="http://schemas.openxmlformats.org/officeDocument/2006/relationships/hyperlink" Target="content-area/mathematics" TargetMode="External"/><Relationship Id="rId166173755624fd" Type="http://schemas.openxmlformats.org/officeDocument/2006/relationships/hyperlink" Target="core-topic/units" TargetMode="External"/><Relationship Id="rId16617375563ace" Type="http://schemas.openxmlformats.org/officeDocument/2006/relationships/hyperlink" Target="lexicon/6#Benefits" TargetMode="External"/><Relationship Id="rId16617375563d59" Type="http://schemas.openxmlformats.org/officeDocument/2006/relationships/hyperlink" Target="lexicon/6#Manufacture" TargetMode="External"/><Relationship Id="rId16617375563e3b" Type="http://schemas.openxmlformats.org/officeDocument/2006/relationships/hyperlink" Target="lexicon/6#Manufacture" TargetMode="External"/><Relationship Id="rId16617375563faa" Type="http://schemas.openxmlformats.org/officeDocument/2006/relationships/hyperlink" Target="lexicon/6#Shift" TargetMode="External"/><Relationship Id="rId16617375564080" Type="http://schemas.openxmlformats.org/officeDocument/2006/relationships/hyperlink" Target="lexicon/6#Line_Workers" TargetMode="External"/><Relationship Id="rId166173755641c5" Type="http://schemas.openxmlformats.org/officeDocument/2006/relationships/hyperlink" Target="http://www.nam.org/~/media/AF4039988F9241C09218152A709CD06D.ashx" TargetMode="External"/><Relationship Id="rId16617375564306" Type="http://schemas.openxmlformats.org/officeDocument/2006/relationships/hyperlink" Target="http://www.bostonglobe.com/business/2012/05/08/high-end-factory-jobs-boston-paying-high-wages/3gZuNc6GywDGKoYNP2hnaO/story.html?camp=pm" TargetMode="External"/><Relationship Id="rId1661737556499a" Type="http://schemas.openxmlformats.org/officeDocument/2006/relationships/hyperlink" Target="lexicon/6#Inventory" TargetMode="External"/><Relationship Id="rId16617375564ac7" Type="http://schemas.openxmlformats.org/officeDocument/2006/relationships/hyperlink" Target="lexicon/6#Inventory" TargetMode="External"/><Relationship Id="rId16617375564d7a" Type="http://schemas.openxmlformats.org/officeDocument/2006/relationships/hyperlink" Target="lexicon/6#Manufacture" TargetMode="External"/><Relationship Id="rId16617375564e58" Type="http://schemas.openxmlformats.org/officeDocument/2006/relationships/hyperlink" Target="lexicon/6#Line_Workers" TargetMode="External"/><Relationship Id="rId16617375565187" Type="http://schemas.openxmlformats.org/officeDocument/2006/relationships/hyperlink" Target="lexicon/6#CNC" TargetMode="External"/><Relationship Id="rId16617375565a7a" Type="http://schemas.openxmlformats.org/officeDocument/2006/relationships/hyperlink" Target="http://www.nacfam.org/" TargetMode="External"/><Relationship Id="rId16617375565b11" Type="http://schemas.openxmlformats.org/officeDocument/2006/relationships/hyperlink" Target="http://en.wikipedia.org/wiki/Advanced_manufacturing" TargetMode="External"/><Relationship Id="rId16617375565bb3" Type="http://schemas.openxmlformats.org/officeDocument/2006/relationships/hyperlink" Target="http://www.brookings.edu/~/media/research/files/papers/2012/2/22%20manufacturing%20helper%20krueger%20wial/0222_manufacturing_helper_krueger_wial.pdf" TargetMode="External"/><Relationship Id="rId16617375565c6f" Type="http://schemas.openxmlformats.org/officeDocument/2006/relationships/hyperlink" Target="http://www.nam.org/~/media/AF4039988F9241C09218152A709CD06D.ashx" TargetMode="External"/><Relationship Id="rId16617375565d60" Type="http://schemas.openxmlformats.org/officeDocument/2006/relationships/hyperlink" Target="http://stats.bls.gov/iag/tgs/iag31-33.htm" TargetMode="External"/><Relationship Id="rId16617375565dc5" Type="http://schemas.openxmlformats.org/officeDocument/2006/relationships/hyperlink" Target="http://www.mass.gov/lwd/economic-data/" TargetMode="External"/><Relationship Id="rId16617375565e4b" Type="http://schemas.openxmlformats.org/officeDocument/2006/relationships/hyperlink" Target="http://masscis.intocareers.com/info2.aspx?FileID=Occ&amp;FileNum=111300&amp;TopicNum=0" TargetMode="External"/><Relationship Id="rId16617375565f26" Type="http://schemas.openxmlformats.org/officeDocument/2006/relationships/hyperlink" Target="http://masscis.intocareers.com/info2.aspx?FileID=Occ&amp;FileNum=111300&amp;TopicNum=0" TargetMode="External"/><Relationship Id="rId16617375565fae" Type="http://schemas.openxmlformats.org/officeDocument/2006/relationships/hyperlink" Target="http://www.amcsquared.com/careers.asp" TargetMode="External"/><Relationship Id="rId16617375566032" Type="http://schemas.openxmlformats.org/officeDocument/2006/relationships/hyperlink" Target="http://www.iseek.org/iseek/images/content/pathways/large/production-pathway.html" TargetMode="External"/><Relationship Id="rId166173755660ba" Type="http://schemas.openxmlformats.org/officeDocument/2006/relationships/hyperlink" Target="http://www.careeronestop.org/competencymodel/pyramid.aspx?hg=Y" TargetMode="External"/><Relationship Id="rId16617375566158" Type="http://schemas.openxmlformats.org/officeDocument/2006/relationships/hyperlink" Target="http://www.careertech.org/career-technical-education/cctc/" TargetMode="External"/><Relationship Id="rId16617375566203" Type="http://schemas.openxmlformats.org/officeDocument/2006/relationships/hyperlink" Target="http://www.careertech.org/career-clusters/resources/clusters/manufacturing.html" TargetMode="External"/><Relationship Id="rId1661737556629f" Type="http://schemas.openxmlformats.org/officeDocument/2006/relationships/hyperlink" Target="http://www.onetonline.org/find/career?c=13" TargetMode="External"/><Relationship Id="rId16617375566324" Type="http://schemas.openxmlformats.org/officeDocument/2006/relationships/hyperlink" Target="http://www.act.org/workkeys/analysis/occup.html" TargetMode="External"/><Relationship Id="rId166173755663b3" Type="http://schemas.openxmlformats.org/officeDocument/2006/relationships/hyperlink" Target="http://www.massmac.org/toolbox/workforce_training.htm" TargetMode="External"/><Relationship Id="rId16617375566450" Type="http://schemas.openxmlformats.org/officeDocument/2006/relationships/hyperlink" Target="http://www.massmac.org/toolbox/careers_in_mfg.pdf" TargetMode="External"/><Relationship Id="rId1661737556664e" Type="http://schemas.openxmlformats.org/officeDocument/2006/relationships/hyperlink" Target="lexicon/6#CNC" TargetMode="External"/><Relationship Id="rId1661737556685b" Type="http://schemas.openxmlformats.org/officeDocument/2006/relationships/hyperlink" Target="lexicon/6#CNC" TargetMode="External"/><Relationship Id="rId166173755668de" Type="http://schemas.openxmlformats.org/officeDocument/2006/relationships/hyperlink" Target="lexicon/6#CNC" TargetMode="External"/><Relationship Id="rId166173755669df" Type="http://schemas.openxmlformats.org/officeDocument/2006/relationships/hyperlink" Target="lexicon/6#CNC" TargetMode="External"/><Relationship Id="rId16617375566a63" Type="http://schemas.openxmlformats.org/officeDocument/2006/relationships/hyperlink" Target="http://www.youtube.com/watch?v=uEpjjeDMsPE" TargetMode="External"/><Relationship Id="rId16617375566c41" Type="http://schemas.openxmlformats.org/officeDocument/2006/relationships/hyperlink" Target="lexicon/6#CNC" TargetMode="External"/><Relationship Id="rId16617375566d33" Type="http://schemas.openxmlformats.org/officeDocument/2006/relationships/hyperlink" Target="lexicon/6#CNC" TargetMode="External"/><Relationship Id="rId16617375566df6" Type="http://schemas.openxmlformats.org/officeDocument/2006/relationships/hyperlink" Target="lexicon/6#CNC" TargetMode="External"/><Relationship Id="rId16617375566f5c" Type="http://schemas.openxmlformats.org/officeDocument/2006/relationships/hyperlink" Target="lexicon/6#CNC" TargetMode="External"/><Relationship Id="rId16617375567078" Type="http://schemas.openxmlformats.org/officeDocument/2006/relationships/hyperlink" Target="http://buildyourcnc.com/SpindlesAndAccessories.aspx" TargetMode="External"/><Relationship Id="rId16617375567316" Type="http://schemas.openxmlformats.org/officeDocument/2006/relationships/hyperlink" Target="lexicon/6#CNC" TargetMode="External"/><Relationship Id="rId166173755675b0" Type="http://schemas.openxmlformats.org/officeDocument/2006/relationships/hyperlink" Target="lexicon/6#CNC" TargetMode="External"/><Relationship Id="rId166173755c1c88" Type="http://schemas.openxmlformats.org/officeDocument/2006/relationships/hyperlink" Target="lexicon/6#CNC" TargetMode="External"/><Relationship Id="rId166173755c21d9" Type="http://schemas.openxmlformats.org/officeDocument/2006/relationships/hyperlink" Target="http://michiganradio.org/post/meet-machine-makes-most-things-your-life" TargetMode="External"/><Relationship Id="rId166173755c2386" Type="http://schemas.openxmlformats.org/officeDocument/2006/relationships/hyperlink" Target="lexicon/6#CNC" TargetMode="External"/><Relationship Id="rId166173755c2518" Type="http://schemas.openxmlformats.org/officeDocument/2006/relationships/hyperlink" Target="http://www.youtube.com/watch?v=uEpjjeDMsPE" TargetMode="External"/><Relationship Id="rId166173755c2e1a" Type="http://schemas.openxmlformats.org/officeDocument/2006/relationships/hyperlink" Target="lexicon/6#CNC" TargetMode="External"/><Relationship Id="rId166173755c3b54" Type="http://schemas.openxmlformats.org/officeDocument/2006/relationships/hyperlink" Target="lexicon/6#CNC" TargetMode="External"/><Relationship Id="rId166173755c3c1b" Type="http://schemas.openxmlformats.org/officeDocument/2006/relationships/hyperlink" Target="lexicon/6#CNC" TargetMode="External"/><Relationship Id="rId166173755c3d01" Type="http://schemas.openxmlformats.org/officeDocument/2006/relationships/hyperlink" Target="lexicon/6#CNC" TargetMode="External"/><Relationship Id="rId166173755c3dc4" Type="http://schemas.openxmlformats.org/officeDocument/2006/relationships/hyperlink" Target="lexicon/6#CNC" TargetMode="External"/><Relationship Id="rId166173755c3fa1" Type="http://schemas.openxmlformats.org/officeDocument/2006/relationships/hyperlink" Target="lexicon/6#CNC" TargetMode="External"/><Relationship Id="rId166173755c4029" Type="http://schemas.openxmlformats.org/officeDocument/2006/relationships/hyperlink" Target="lexicon/6#Alloy" TargetMode="External"/><Relationship Id="rId166173755c40ea" Type="http://schemas.openxmlformats.org/officeDocument/2006/relationships/hyperlink" Target="http://www.youtube.com/watch?v=QsmiIeAkE-o" TargetMode="External"/><Relationship Id="rId166173755c5275" Type="http://schemas.openxmlformats.org/officeDocument/2006/relationships/hyperlink" Target="lexicon/6#Alloy" TargetMode="External"/><Relationship Id="rId166173755c53f5" Type="http://schemas.openxmlformats.org/officeDocument/2006/relationships/hyperlink" Target="lexicon/6#CNC" TargetMode="External"/><Relationship Id="rId166173755c578e" Type="http://schemas.openxmlformats.org/officeDocument/2006/relationships/hyperlink" Target="lexicon/6#CNC" TargetMode="External"/><Relationship Id="rId166173755c581c" Type="http://schemas.openxmlformats.org/officeDocument/2006/relationships/hyperlink" Target="lexicon/6#Client" TargetMode="External"/><Relationship Id="rId166173755c5c68" Type="http://schemas.openxmlformats.org/officeDocument/2006/relationships/hyperlink" Target="lexicon/6#CNC" TargetMode="External"/><Relationship Id="rId166173755c5ff8" Type="http://schemas.openxmlformats.org/officeDocument/2006/relationships/hyperlink" Target="lexicon/6#Raw_materials" TargetMode="External"/><Relationship Id="rId166173755c6087" Type="http://schemas.openxmlformats.org/officeDocument/2006/relationships/hyperlink" Target="lexicon/6#Raw_materials" TargetMode="External"/><Relationship Id="rId166173755c6110" Type="http://schemas.openxmlformats.org/officeDocument/2006/relationships/hyperlink" Target="lexicon/6#CNC" TargetMode="External"/><Relationship Id="rId166173755c6195" Type="http://schemas.openxmlformats.org/officeDocument/2006/relationships/hyperlink" Target="lexicon/6#CNC" TargetMode="External"/><Relationship Id="rId166173755c6402" Type="http://schemas.openxmlformats.org/officeDocument/2006/relationships/hyperlink" Target="http://mccwdta.etlo.org/sites/mccwdta.edc.org/files/section_files/CuttingSpeedsUsingHighSpeedCutter.docx#overlay-context=module/how-fast-should-it-spin" TargetMode="External"/><Relationship Id="rId166173755c6998" Type="http://schemas.openxmlformats.org/officeDocument/2006/relationships/hyperlink" Target="lexicon/6#Alloy" TargetMode="External"/><Relationship Id="rId166173755c731a" Type="http://schemas.openxmlformats.org/officeDocument/2006/relationships/hyperlink" Target="http://mccwdta.etlo.org/sites/mccwdta.edc.org/files/section_files/CuttingSpeedsUsingHighSpeedCutter-AnswerKey.docx#overlay-context=module/how-fast-should-it-spin" TargetMode="External"/><Relationship Id="rId166173755c78ce" Type="http://schemas.openxmlformats.org/officeDocument/2006/relationships/hyperlink" Target="lexicon/6#Alloy" TargetMode="External"/><Relationship Id="rId166173755c82ac" Type="http://schemas.openxmlformats.org/officeDocument/2006/relationships/hyperlink" Target="http://www.haascnc.com/doclib/manual/mill_safety.pdf" TargetMode="External"/><Relationship Id="rId166173755c8359" Type="http://schemas.openxmlformats.org/officeDocument/2006/relationships/hyperlink" Target="http://www.haascnc.com/doclib/manual/96-8000_english_mill_ap.pdf" TargetMode="External"/><Relationship Id="rId166173755c83fe" Type="http://schemas.openxmlformats.org/officeDocument/2006/relationships/hyperlink" Target="lexicon/6#CNC" TargetMode="External"/><Relationship Id="rId166173755c8482" Type="http://schemas.openxmlformats.org/officeDocument/2006/relationships/hyperlink" Target="http://www.thomasnet.com/articles/custom-manufacturing-fabricating/cnc-machine-tools" TargetMode="External"/><Relationship Id="rId166173755c8508" Type="http://schemas.openxmlformats.org/officeDocument/2006/relationships/hyperlink" Target="lexicon/6#CNC" TargetMode="External"/><Relationship Id="rId166173755c858c" Type="http://schemas.openxmlformats.org/officeDocument/2006/relationships/hyperlink" Target="http://www.digitalfabrication.net/tutorials/AADPL_CNC_Manual_2010.pdf" TargetMode="External"/><Relationship Id="rId166173755c8630" Type="http://schemas.openxmlformats.org/officeDocument/2006/relationships/hyperlink" Target="http://hiring.monster.com/hr/hr-best-practices/recruiting-hiring-advice/job-descriptions/cnc-operator-machinist-job-description-sample.aspx" TargetMode="External"/><Relationship Id="rId166173755c86cd" Type="http://schemas.openxmlformats.org/officeDocument/2006/relationships/hyperlink" Target="lexicon/6#CNC" TargetMode="External"/><Relationship Id="rId166173755c8752" Type="http://schemas.openxmlformats.org/officeDocument/2006/relationships/hyperlink" Target="http://www.cncci.com/resources/articles/what%20is%20cnc.htm" TargetMode="External"/><Relationship Id="rId166173755c87ef" Type="http://schemas.openxmlformats.org/officeDocument/2006/relationships/hyperlink" Target="lexicon/6#CNC" TargetMode="External"/><Relationship Id="rId166173755c8872" Type="http://schemas.openxmlformats.org/officeDocument/2006/relationships/hyperlink" Target="http://www.mmsonline.com/articles/key-cnc-concept-1the-fundamentals-of-cnc" TargetMode="External"/><Relationship Id="rId166173755c8910" Type="http://schemas.openxmlformats.org/officeDocument/2006/relationships/hyperlink" Target="lexicon/6#CNC" TargetMode="External"/><Relationship Id="rId166173755c8996" Type="http://schemas.openxmlformats.org/officeDocument/2006/relationships/hyperlink" Target="http://blog.cnccookbook.com/2012/03/27/10-tips-for-cnc-router-aluminum-cutting-success/" TargetMode="External"/><Relationship Id="rId1661737554559e" Type="http://schemas.openxmlformats.org/officeDocument/2006/relationships/image" Target="media/imgrId1661737554559e.gif"/><Relationship Id="rId16617375553b7d" Type="http://schemas.openxmlformats.org/officeDocument/2006/relationships/image" Target="media/imgrId16617375553b7d.gif"/><Relationship Id="rId16617375561d44" Type="http://schemas.openxmlformats.org/officeDocument/2006/relationships/image" Target="media/imgrId16617375561d4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